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AC" w:rsidRDefault="00945A51" w:rsidP="00E53B87">
      <w:pPr>
        <w:jc w:val="center"/>
        <w:rPr>
          <w:rFonts w:eastAsia="Times New Roman CYR"/>
          <w:b/>
          <w:bCs/>
          <w:iCs/>
          <w:sz w:val="36"/>
          <w:szCs w:val="36"/>
        </w:rPr>
      </w:pPr>
      <w:r w:rsidRPr="005E09AC">
        <w:rPr>
          <w:rFonts w:eastAsia="Times New Roman CYR"/>
          <w:b/>
          <w:bCs/>
          <w:iCs/>
          <w:sz w:val="36"/>
          <w:szCs w:val="36"/>
        </w:rPr>
        <w:t xml:space="preserve">Эталон ответа  </w:t>
      </w:r>
    </w:p>
    <w:p w:rsidR="00945A51" w:rsidRPr="005E09AC" w:rsidRDefault="00945A51" w:rsidP="00E53B87">
      <w:pPr>
        <w:jc w:val="center"/>
        <w:rPr>
          <w:rFonts w:eastAsia="Times New Roman CYR"/>
          <w:b/>
          <w:bCs/>
          <w:iCs/>
          <w:sz w:val="36"/>
          <w:szCs w:val="36"/>
        </w:rPr>
      </w:pPr>
      <w:r w:rsidRPr="005E09AC">
        <w:rPr>
          <w:rFonts w:eastAsia="Times New Roman CYR"/>
          <w:b/>
          <w:bCs/>
          <w:iCs/>
          <w:sz w:val="36"/>
          <w:szCs w:val="36"/>
        </w:rPr>
        <w:t>на ситуационные задачи по питанию детей</w:t>
      </w:r>
    </w:p>
    <w:p w:rsidR="00945A51" w:rsidRPr="005E09AC" w:rsidRDefault="00945A51" w:rsidP="00E53B87">
      <w:pPr>
        <w:jc w:val="center"/>
        <w:rPr>
          <w:rFonts w:eastAsia="Times New Roman CYR"/>
          <w:bCs/>
          <w:iCs/>
          <w:sz w:val="36"/>
          <w:szCs w:val="36"/>
        </w:rPr>
      </w:pPr>
    </w:p>
    <w:p w:rsidR="00945A51" w:rsidRPr="005E09AC" w:rsidRDefault="00945A51" w:rsidP="00945A51">
      <w:pPr>
        <w:rPr>
          <w:rFonts w:eastAsia="Times New Roman CYR"/>
          <w:bCs/>
          <w:iCs/>
          <w:sz w:val="36"/>
          <w:szCs w:val="36"/>
        </w:rPr>
      </w:pPr>
      <w:r w:rsidRPr="005E09AC">
        <w:rPr>
          <w:rFonts w:eastAsia="Times New Roman CYR"/>
          <w:bCs/>
          <w:iCs/>
          <w:sz w:val="36"/>
          <w:szCs w:val="36"/>
        </w:rPr>
        <w:t>1.Рассчитать долженствующую массу ребенка с учетом возраста.</w:t>
      </w:r>
    </w:p>
    <w:p w:rsidR="00945A51" w:rsidRPr="005E09AC" w:rsidRDefault="00945A51" w:rsidP="00945A51">
      <w:pPr>
        <w:rPr>
          <w:rFonts w:eastAsia="Times New Roman CYR"/>
          <w:bCs/>
          <w:iCs/>
          <w:sz w:val="36"/>
          <w:szCs w:val="36"/>
        </w:rPr>
      </w:pPr>
      <w:r w:rsidRPr="005E09AC">
        <w:rPr>
          <w:rFonts w:eastAsia="Times New Roman CYR"/>
          <w:bCs/>
          <w:iCs/>
          <w:sz w:val="36"/>
          <w:szCs w:val="36"/>
        </w:rPr>
        <w:t>2.Рассчитать суточный и разовый объем питания ребенка с учетом возраста, вида и режима вскармливания.</w:t>
      </w:r>
    </w:p>
    <w:p w:rsidR="00945A51" w:rsidRPr="005E09AC" w:rsidRDefault="00945A51" w:rsidP="00945A51">
      <w:pPr>
        <w:rPr>
          <w:rFonts w:eastAsia="Times New Roman CYR"/>
          <w:bCs/>
          <w:iCs/>
          <w:sz w:val="36"/>
          <w:szCs w:val="36"/>
        </w:rPr>
      </w:pPr>
      <w:r w:rsidRPr="005E09AC">
        <w:rPr>
          <w:rFonts w:eastAsia="Times New Roman CYR"/>
          <w:bCs/>
          <w:iCs/>
          <w:sz w:val="36"/>
          <w:szCs w:val="36"/>
        </w:rPr>
        <w:t xml:space="preserve">3.Составить меню на 1 день согласно существующим рекомендациям, национальным программам для детей данного возраста с указанием </w:t>
      </w:r>
      <w:r w:rsidR="005E09AC" w:rsidRPr="005E09AC">
        <w:rPr>
          <w:rFonts w:eastAsia="Times New Roman CYR"/>
          <w:bCs/>
          <w:iCs/>
          <w:sz w:val="36"/>
          <w:szCs w:val="36"/>
        </w:rPr>
        <w:t xml:space="preserve">названий </w:t>
      </w:r>
      <w:r w:rsidRPr="005E09AC">
        <w:rPr>
          <w:rFonts w:eastAsia="Times New Roman CYR"/>
          <w:bCs/>
          <w:iCs/>
          <w:sz w:val="36"/>
          <w:szCs w:val="36"/>
        </w:rPr>
        <w:t>конкретных продуктов питания</w:t>
      </w:r>
      <w:r w:rsidR="005E09AC" w:rsidRPr="005E09AC">
        <w:rPr>
          <w:rFonts w:eastAsia="Times New Roman CYR"/>
          <w:bCs/>
          <w:iCs/>
          <w:sz w:val="36"/>
          <w:szCs w:val="36"/>
        </w:rPr>
        <w:t>, блюд, искусственных смесей (для искусственного вскармливания) и объёмов с учетом возраста и состояния здоровья ребенка.</w:t>
      </w:r>
    </w:p>
    <w:p w:rsidR="00945A51" w:rsidRPr="00945A51" w:rsidRDefault="00945A51" w:rsidP="00945A51">
      <w:pPr>
        <w:rPr>
          <w:rFonts w:eastAsia="Times New Roman CYR"/>
          <w:bCs/>
          <w:iCs/>
          <w:sz w:val="32"/>
          <w:szCs w:val="32"/>
        </w:rPr>
      </w:pPr>
      <w:r w:rsidRPr="005E09AC">
        <w:rPr>
          <w:rFonts w:eastAsia="Times New Roman CYR"/>
          <w:bCs/>
          <w:iCs/>
          <w:sz w:val="36"/>
          <w:szCs w:val="36"/>
        </w:rPr>
        <w:t>4.</w:t>
      </w:r>
      <w:r w:rsidRPr="005E09AC">
        <w:rPr>
          <w:sz w:val="36"/>
          <w:szCs w:val="36"/>
        </w:rPr>
        <w:t xml:space="preserve"> Рассчитать </w:t>
      </w:r>
      <w:r w:rsidRPr="005E09AC">
        <w:rPr>
          <w:rFonts w:eastAsia="Times New Roman CYR"/>
          <w:bCs/>
          <w:iCs/>
          <w:sz w:val="36"/>
          <w:szCs w:val="36"/>
        </w:rPr>
        <w:t>суточные потребности в белках, жирах, углеводах и калориях</w:t>
      </w:r>
    </w:p>
    <w:p w:rsidR="00945A51" w:rsidRDefault="00945A51" w:rsidP="00E53B87">
      <w:pPr>
        <w:jc w:val="center"/>
        <w:rPr>
          <w:rFonts w:ascii="Arial" w:eastAsia="Times New Roman CYR" w:hAnsi="Arial" w:cs="Arial"/>
          <w:sz w:val="32"/>
          <w:szCs w:val="32"/>
        </w:rPr>
        <w:sectPr w:rsidR="00945A51" w:rsidSect="00EC55A2">
          <w:pgSz w:w="11905" w:h="16837" w:code="9"/>
          <w:pgMar w:top="1134" w:right="1134" w:bottom="1134" w:left="1134" w:header="720" w:footer="720" w:gutter="0"/>
          <w:cols w:space="720"/>
        </w:sectPr>
      </w:pPr>
    </w:p>
    <w:p w:rsidR="00E53B87" w:rsidRPr="00B7464C" w:rsidRDefault="00E53B87" w:rsidP="00E53B87">
      <w:pPr>
        <w:jc w:val="center"/>
        <w:rPr>
          <w:rFonts w:ascii="Arial" w:eastAsia="Times New Roman CYR" w:hAnsi="Arial" w:cs="Arial"/>
          <w:sz w:val="32"/>
          <w:szCs w:val="32"/>
        </w:rPr>
      </w:pPr>
      <w:r w:rsidRPr="00B7464C">
        <w:rPr>
          <w:rFonts w:ascii="Arial" w:eastAsia="Times New Roman CYR" w:hAnsi="Arial" w:cs="Arial"/>
          <w:sz w:val="32"/>
          <w:szCs w:val="32"/>
        </w:rPr>
        <w:lastRenderedPageBreak/>
        <w:t>МОДУЛЬ ПО ПИТАНИЮ ДЕТЕЙ</w:t>
      </w:r>
    </w:p>
    <w:p w:rsidR="00E53B87" w:rsidRPr="00B7464C" w:rsidRDefault="00E53B87" w:rsidP="00E53B87">
      <w:pPr>
        <w:jc w:val="center"/>
        <w:rPr>
          <w:rFonts w:ascii="Arial" w:eastAsia="Times New Roman CYR" w:hAnsi="Arial" w:cs="Arial"/>
          <w:sz w:val="32"/>
          <w:szCs w:val="32"/>
        </w:rPr>
      </w:pPr>
      <w:bookmarkStart w:id="0" w:name="_GoBack"/>
      <w:bookmarkEnd w:id="0"/>
    </w:p>
    <w:p w:rsidR="00E53B87" w:rsidRDefault="00E53B87" w:rsidP="00E53B87">
      <w:pPr>
        <w:jc w:val="center"/>
        <w:rPr>
          <w:rFonts w:ascii="Arial" w:eastAsia="Times New Roman CYR" w:hAnsi="Arial" w:cs="Arial"/>
          <w:b/>
          <w:bCs/>
          <w:sz w:val="32"/>
          <w:szCs w:val="32"/>
        </w:rPr>
      </w:pPr>
      <w:r w:rsidRPr="00B7464C">
        <w:rPr>
          <w:rFonts w:ascii="Arial" w:eastAsia="Times New Roman CYR" w:hAnsi="Arial" w:cs="Arial"/>
          <w:b/>
          <w:bCs/>
          <w:sz w:val="32"/>
          <w:szCs w:val="32"/>
        </w:rPr>
        <w:t>БИЛЕТ №1</w:t>
      </w:r>
    </w:p>
    <w:p w:rsidR="00E53B87" w:rsidRPr="00B7464C" w:rsidRDefault="00E53B87" w:rsidP="00E53B87">
      <w:pPr>
        <w:jc w:val="center"/>
        <w:rPr>
          <w:rFonts w:ascii="Arial" w:eastAsia="Times New Roman CYR" w:hAnsi="Arial" w:cs="Arial"/>
          <w:b/>
          <w:bCs/>
          <w:sz w:val="32"/>
          <w:szCs w:val="32"/>
        </w:rPr>
      </w:pPr>
    </w:p>
    <w:p w:rsidR="00E53B87" w:rsidRPr="009D5E2C" w:rsidRDefault="00E53B87" w:rsidP="00E53B87">
      <w:pPr>
        <w:numPr>
          <w:ilvl w:val="0"/>
          <w:numId w:val="1"/>
        </w:numPr>
        <w:suppressAutoHyphens/>
        <w:overflowPunct/>
        <w:autoSpaceDE/>
        <w:autoSpaceDN/>
        <w:adjustRightInd/>
        <w:rPr>
          <w:rFonts w:ascii="Arial" w:hAnsi="Arial" w:cs="Arial"/>
          <w:sz w:val="32"/>
          <w:szCs w:val="32"/>
        </w:rPr>
      </w:pPr>
      <w:r w:rsidRPr="009D5E2C">
        <w:rPr>
          <w:rFonts w:ascii="Arial" w:hAnsi="Arial" w:cs="Arial"/>
          <w:sz w:val="32"/>
          <w:szCs w:val="32"/>
        </w:rPr>
        <w:t xml:space="preserve">Назначить питание ребенку 8 </w:t>
      </w:r>
      <w:proofErr w:type="spellStart"/>
      <w:r w:rsidRPr="009D5E2C">
        <w:rPr>
          <w:rFonts w:ascii="Arial" w:hAnsi="Arial" w:cs="Arial"/>
          <w:sz w:val="32"/>
          <w:szCs w:val="32"/>
        </w:rPr>
        <w:t>мес</w:t>
      </w:r>
      <w:proofErr w:type="spellEnd"/>
      <w:r w:rsidRPr="009D5E2C">
        <w:rPr>
          <w:rFonts w:ascii="Arial" w:hAnsi="Arial" w:cs="Arial"/>
          <w:sz w:val="32"/>
          <w:szCs w:val="32"/>
        </w:rPr>
        <w:t>, находящемуся на естественном вскармливании. Масса при рождении 3150 г.</w:t>
      </w:r>
    </w:p>
    <w:p w:rsidR="00E53B87" w:rsidRPr="00B7464C" w:rsidRDefault="00E53B87" w:rsidP="00E53B87">
      <w:pPr>
        <w:ind w:left="540"/>
        <w:rPr>
          <w:rFonts w:ascii="Arial" w:eastAsia="Times New Roman CYR" w:hAnsi="Arial" w:cs="Arial"/>
          <w:sz w:val="32"/>
          <w:szCs w:val="32"/>
        </w:rPr>
      </w:pPr>
      <w:r w:rsidRPr="00B7464C">
        <w:rPr>
          <w:rFonts w:ascii="Arial" w:eastAsia="Times New Roman CYR" w:hAnsi="Arial" w:cs="Arial"/>
          <w:sz w:val="32"/>
          <w:szCs w:val="32"/>
        </w:rPr>
        <w:t>1. Рассчитать долженствующую массу тела ребенка</w:t>
      </w:r>
    </w:p>
    <w:p w:rsidR="00E53B87" w:rsidRPr="00B7464C" w:rsidRDefault="00E53B87" w:rsidP="00E53B87">
      <w:pPr>
        <w:ind w:left="540"/>
        <w:rPr>
          <w:rFonts w:ascii="Arial" w:eastAsia="Times New Roman CYR" w:hAnsi="Arial" w:cs="Arial"/>
          <w:sz w:val="32"/>
          <w:szCs w:val="32"/>
        </w:rPr>
      </w:pPr>
      <w:r w:rsidRPr="00B7464C">
        <w:rPr>
          <w:rFonts w:ascii="Arial" w:eastAsia="Times New Roman CYR" w:hAnsi="Arial" w:cs="Arial"/>
          <w:sz w:val="32"/>
          <w:szCs w:val="32"/>
        </w:rPr>
        <w:t xml:space="preserve">2. Суточные потребности в белках, жирах, углеводах и калориях </w:t>
      </w:r>
    </w:p>
    <w:p w:rsidR="00E53B87" w:rsidRPr="00B7464C" w:rsidRDefault="00E53B87" w:rsidP="00E53B87">
      <w:pPr>
        <w:ind w:left="540"/>
        <w:rPr>
          <w:rFonts w:ascii="Arial" w:eastAsia="Times New Roman CYR" w:hAnsi="Arial" w:cs="Arial"/>
          <w:sz w:val="32"/>
          <w:szCs w:val="32"/>
        </w:rPr>
      </w:pPr>
      <w:r w:rsidRPr="00B7464C">
        <w:rPr>
          <w:rFonts w:ascii="Arial" w:eastAsia="Times New Roman CYR" w:hAnsi="Arial" w:cs="Arial"/>
          <w:sz w:val="32"/>
          <w:szCs w:val="32"/>
        </w:rPr>
        <w:t>3. Рассчитать суточный и разовый объемы питания</w:t>
      </w:r>
    </w:p>
    <w:p w:rsidR="00E53B87" w:rsidRPr="00B7464C" w:rsidRDefault="00E53B87" w:rsidP="00E53B87">
      <w:pPr>
        <w:ind w:left="540"/>
        <w:rPr>
          <w:rFonts w:ascii="Arial" w:eastAsia="Times New Roman CYR" w:hAnsi="Arial" w:cs="Arial"/>
          <w:sz w:val="32"/>
          <w:szCs w:val="32"/>
        </w:rPr>
      </w:pPr>
      <w:r w:rsidRPr="00B7464C">
        <w:rPr>
          <w:rFonts w:ascii="Arial" w:eastAsia="Times New Roman CYR" w:hAnsi="Arial" w:cs="Arial"/>
          <w:sz w:val="32"/>
          <w:szCs w:val="32"/>
        </w:rPr>
        <w:t>4. Составить примерное меню  на 1 день</w:t>
      </w:r>
    </w:p>
    <w:p w:rsidR="00E53B87" w:rsidRPr="00B7464C" w:rsidRDefault="00E53B87" w:rsidP="00E53B87">
      <w:pPr>
        <w:ind w:left="540"/>
        <w:rPr>
          <w:rFonts w:ascii="Arial" w:eastAsia="Times New Roman CYR" w:hAnsi="Arial" w:cs="Arial"/>
          <w:sz w:val="32"/>
          <w:szCs w:val="32"/>
        </w:rPr>
      </w:pPr>
    </w:p>
    <w:p w:rsidR="00E53B87" w:rsidRPr="00B7464C" w:rsidRDefault="00E53B87" w:rsidP="00E53B87">
      <w:pPr>
        <w:numPr>
          <w:ilvl w:val="0"/>
          <w:numId w:val="2"/>
        </w:numPr>
        <w:suppressAutoHyphens/>
        <w:overflowPunct/>
        <w:autoSpaceDE/>
        <w:autoSpaceDN/>
        <w:adjustRightInd/>
        <w:rPr>
          <w:rFonts w:ascii="Arial" w:hAnsi="Arial" w:cs="Arial"/>
          <w:sz w:val="32"/>
          <w:szCs w:val="32"/>
        </w:rPr>
      </w:pPr>
      <w:r w:rsidRPr="00B7464C">
        <w:rPr>
          <w:rFonts w:ascii="Arial" w:hAnsi="Arial" w:cs="Arial"/>
          <w:sz w:val="32"/>
          <w:szCs w:val="32"/>
        </w:rPr>
        <w:t xml:space="preserve">Назначить питание ребенку 2 </w:t>
      </w:r>
      <w:proofErr w:type="spellStart"/>
      <w:r w:rsidRPr="00B7464C">
        <w:rPr>
          <w:rFonts w:ascii="Arial" w:hAnsi="Arial" w:cs="Arial"/>
          <w:sz w:val="32"/>
          <w:szCs w:val="32"/>
        </w:rPr>
        <w:t>мес</w:t>
      </w:r>
      <w:proofErr w:type="spellEnd"/>
      <w:r w:rsidRPr="00B7464C">
        <w:rPr>
          <w:rFonts w:ascii="Arial" w:hAnsi="Arial" w:cs="Arial"/>
          <w:sz w:val="32"/>
          <w:szCs w:val="32"/>
        </w:rPr>
        <w:t>, находящемуся на смешанном вскармливании. Масса при рождении 2980 г. Ребенок получает адаптированную смесь. Суточный объем грудного молока 350 мл.</w:t>
      </w:r>
    </w:p>
    <w:p w:rsidR="00E53B87" w:rsidRPr="00B7464C" w:rsidRDefault="00E53B87" w:rsidP="00E53B87">
      <w:pPr>
        <w:ind w:left="555"/>
        <w:rPr>
          <w:rFonts w:ascii="Arial" w:eastAsia="Times New Roman CYR" w:hAnsi="Arial" w:cs="Arial"/>
          <w:sz w:val="32"/>
          <w:szCs w:val="32"/>
        </w:rPr>
      </w:pPr>
      <w:r w:rsidRPr="00B7464C">
        <w:rPr>
          <w:rFonts w:ascii="Arial" w:eastAsia="Times New Roman CYR" w:hAnsi="Arial" w:cs="Arial"/>
          <w:sz w:val="32"/>
          <w:szCs w:val="32"/>
        </w:rPr>
        <w:t>1. Рассчитать долженствующую массу тела ребенка</w:t>
      </w:r>
    </w:p>
    <w:p w:rsidR="00E53B87" w:rsidRPr="00B7464C" w:rsidRDefault="00E53B87" w:rsidP="00E53B87">
      <w:pPr>
        <w:ind w:left="555" w:firstLine="30"/>
        <w:rPr>
          <w:rFonts w:ascii="Arial" w:eastAsia="Times New Roman CYR" w:hAnsi="Arial" w:cs="Arial"/>
          <w:sz w:val="32"/>
          <w:szCs w:val="32"/>
        </w:rPr>
      </w:pPr>
      <w:r w:rsidRPr="00B7464C">
        <w:rPr>
          <w:rFonts w:ascii="Arial" w:eastAsia="Times New Roman CYR" w:hAnsi="Arial" w:cs="Arial"/>
          <w:sz w:val="32"/>
          <w:szCs w:val="32"/>
        </w:rPr>
        <w:t xml:space="preserve">2. Суточные потребности в белках, жирах, углеводах и калориях </w:t>
      </w:r>
    </w:p>
    <w:p w:rsidR="00E53B87" w:rsidRPr="00B7464C" w:rsidRDefault="00E53B87" w:rsidP="00E53B87">
      <w:pPr>
        <w:ind w:left="555" w:firstLine="30"/>
        <w:rPr>
          <w:rFonts w:ascii="Arial" w:eastAsia="Times New Roman CYR" w:hAnsi="Arial" w:cs="Arial"/>
          <w:sz w:val="32"/>
          <w:szCs w:val="32"/>
        </w:rPr>
      </w:pPr>
      <w:r w:rsidRPr="00B7464C">
        <w:rPr>
          <w:rFonts w:ascii="Arial" w:eastAsia="Times New Roman CYR" w:hAnsi="Arial" w:cs="Arial"/>
          <w:sz w:val="32"/>
          <w:szCs w:val="32"/>
        </w:rPr>
        <w:t>3. Рассчитать суточный и разовый объемы питания</w:t>
      </w:r>
    </w:p>
    <w:p w:rsidR="00E53B87" w:rsidRPr="00B7464C" w:rsidRDefault="00E53B87" w:rsidP="00E53B87">
      <w:pPr>
        <w:ind w:left="555" w:firstLine="30"/>
        <w:rPr>
          <w:rFonts w:ascii="Arial" w:eastAsia="Times New Roman CYR" w:hAnsi="Arial" w:cs="Arial"/>
          <w:sz w:val="32"/>
          <w:szCs w:val="32"/>
        </w:rPr>
      </w:pPr>
      <w:r w:rsidRPr="00B7464C">
        <w:rPr>
          <w:rFonts w:ascii="Arial" w:eastAsia="Times New Roman CYR" w:hAnsi="Arial" w:cs="Arial"/>
          <w:sz w:val="32"/>
          <w:szCs w:val="32"/>
        </w:rPr>
        <w:t>4. Составить примерное меню  на 1 день</w:t>
      </w:r>
    </w:p>
    <w:p w:rsidR="00E53B87" w:rsidRPr="00B7464C" w:rsidRDefault="00E53B87" w:rsidP="00E53B87">
      <w:pPr>
        <w:ind w:left="570" w:firstLine="30"/>
        <w:rPr>
          <w:rFonts w:ascii="Arial" w:eastAsia="Times New Roman CYR" w:hAnsi="Arial" w:cs="Arial"/>
          <w:sz w:val="32"/>
          <w:szCs w:val="32"/>
        </w:rPr>
      </w:pPr>
      <w:r w:rsidRPr="00B7464C">
        <w:rPr>
          <w:rFonts w:ascii="Arial" w:eastAsia="Times New Roman CYR" w:hAnsi="Arial" w:cs="Arial"/>
          <w:sz w:val="32"/>
          <w:szCs w:val="32"/>
        </w:rPr>
        <w:t xml:space="preserve">5. Меры борьбы с </w:t>
      </w:r>
      <w:proofErr w:type="spellStart"/>
      <w:r w:rsidRPr="00B7464C">
        <w:rPr>
          <w:rFonts w:ascii="Arial" w:eastAsia="Times New Roman CYR" w:hAnsi="Arial" w:cs="Arial"/>
          <w:sz w:val="32"/>
          <w:szCs w:val="32"/>
        </w:rPr>
        <w:t>гипогалактией</w:t>
      </w:r>
      <w:proofErr w:type="spellEnd"/>
    </w:p>
    <w:p w:rsidR="00E53B87" w:rsidRPr="00B7464C" w:rsidRDefault="00E53B87" w:rsidP="00E53B87">
      <w:pPr>
        <w:ind w:left="570" w:firstLine="30"/>
        <w:rPr>
          <w:rFonts w:ascii="Arial" w:eastAsia="Times New Roman CYR" w:hAnsi="Arial" w:cs="Arial"/>
          <w:sz w:val="32"/>
          <w:szCs w:val="32"/>
        </w:rPr>
      </w:pPr>
    </w:p>
    <w:p w:rsidR="00E53B87" w:rsidRPr="00B7464C" w:rsidRDefault="00E53B87" w:rsidP="00E53B87">
      <w:pPr>
        <w:numPr>
          <w:ilvl w:val="0"/>
          <w:numId w:val="3"/>
        </w:numPr>
        <w:suppressAutoHyphens/>
        <w:overflowPunct/>
        <w:autoSpaceDE/>
        <w:autoSpaceDN/>
        <w:adjustRightInd/>
        <w:rPr>
          <w:rFonts w:ascii="Arial" w:hAnsi="Arial" w:cs="Arial"/>
          <w:sz w:val="32"/>
          <w:szCs w:val="32"/>
        </w:rPr>
      </w:pPr>
      <w:r w:rsidRPr="00B7464C">
        <w:rPr>
          <w:rFonts w:ascii="Arial" w:hAnsi="Arial" w:cs="Arial"/>
          <w:sz w:val="32"/>
          <w:szCs w:val="32"/>
        </w:rPr>
        <w:t>Назначить питание ребенку 6,5 лет.</w:t>
      </w:r>
    </w:p>
    <w:p w:rsidR="00E53B87" w:rsidRPr="00B7464C" w:rsidRDefault="00E53B87" w:rsidP="00E53B87">
      <w:pPr>
        <w:ind w:left="567"/>
        <w:rPr>
          <w:rFonts w:ascii="Arial" w:eastAsia="Times New Roman CYR" w:hAnsi="Arial" w:cs="Arial"/>
          <w:sz w:val="32"/>
          <w:szCs w:val="32"/>
        </w:rPr>
      </w:pPr>
      <w:r w:rsidRPr="00B7464C">
        <w:rPr>
          <w:rFonts w:ascii="Arial" w:eastAsia="Times New Roman CYR" w:hAnsi="Arial" w:cs="Arial"/>
          <w:sz w:val="32"/>
          <w:szCs w:val="32"/>
        </w:rPr>
        <w:t>1. Режим и объемы рационального питания</w:t>
      </w:r>
    </w:p>
    <w:p w:rsidR="00E53B87" w:rsidRPr="00B7464C" w:rsidRDefault="00E53B87" w:rsidP="00E53B87">
      <w:pPr>
        <w:ind w:left="567"/>
        <w:rPr>
          <w:rFonts w:ascii="Arial" w:eastAsia="Times New Roman CYR" w:hAnsi="Arial" w:cs="Arial"/>
          <w:sz w:val="32"/>
          <w:szCs w:val="32"/>
        </w:rPr>
      </w:pPr>
      <w:r w:rsidRPr="00B7464C">
        <w:rPr>
          <w:rFonts w:ascii="Arial" w:eastAsia="Times New Roman CYR" w:hAnsi="Arial" w:cs="Arial"/>
          <w:sz w:val="32"/>
          <w:szCs w:val="32"/>
        </w:rPr>
        <w:t>2. Какие продукты должны входить в рацион ребенка, какова суточная потребность в молоке и молочных продуктах?</w:t>
      </w:r>
    </w:p>
    <w:p w:rsidR="00E53B87" w:rsidRPr="00B7464C" w:rsidRDefault="00E53B87" w:rsidP="00E53B87">
      <w:pPr>
        <w:ind w:left="567"/>
        <w:rPr>
          <w:rFonts w:ascii="Arial" w:eastAsia="Times New Roman CYR" w:hAnsi="Arial" w:cs="Arial"/>
          <w:sz w:val="32"/>
          <w:szCs w:val="32"/>
        </w:rPr>
      </w:pPr>
      <w:r w:rsidRPr="00B7464C">
        <w:rPr>
          <w:rFonts w:ascii="Arial" w:eastAsia="Times New Roman CYR" w:hAnsi="Arial" w:cs="Arial"/>
          <w:sz w:val="32"/>
          <w:szCs w:val="32"/>
        </w:rPr>
        <w:t>3. Составить примерное меню на 1 день</w:t>
      </w:r>
    </w:p>
    <w:p w:rsidR="00E53B87" w:rsidRPr="00BC1F1C" w:rsidRDefault="00E53B87" w:rsidP="00E53B87">
      <w:pPr>
        <w:rPr>
          <w:rFonts w:ascii="Arial" w:eastAsia="Times New Roman CYR" w:hAnsi="Arial" w:cs="Arial"/>
          <w:sz w:val="32"/>
          <w:szCs w:val="32"/>
        </w:rPr>
      </w:pPr>
    </w:p>
    <w:p w:rsidR="00E53B87" w:rsidRPr="00BC1F1C" w:rsidRDefault="00E53B87" w:rsidP="00E53B87">
      <w:pPr>
        <w:jc w:val="center"/>
        <w:rPr>
          <w:rFonts w:eastAsia="Times New Roman CYR"/>
          <w:bCs/>
          <w:i/>
          <w:iCs/>
          <w:sz w:val="28"/>
          <w:szCs w:val="28"/>
        </w:rPr>
        <w:sectPr w:rsidR="00E53B87" w:rsidRPr="00BC1F1C" w:rsidSect="00EC55A2">
          <w:pgSz w:w="11905" w:h="16837" w:code="9"/>
          <w:pgMar w:top="1134" w:right="1134" w:bottom="1134" w:left="1134" w:header="720" w:footer="720" w:gutter="0"/>
          <w:cols w:space="720"/>
        </w:sectPr>
      </w:pPr>
    </w:p>
    <w:p w:rsidR="00E53B87" w:rsidRPr="00E53B87" w:rsidRDefault="00E53B87" w:rsidP="00E53B87">
      <w:pPr>
        <w:jc w:val="right"/>
        <w:rPr>
          <w:rFonts w:ascii="Arial" w:eastAsia="Times New Roman CYR" w:hAnsi="Arial" w:cs="Arial"/>
          <w:b/>
          <w:bCs/>
          <w:iCs/>
          <w:sz w:val="28"/>
          <w:szCs w:val="28"/>
          <w:u w:val="single"/>
        </w:rPr>
      </w:pPr>
      <w:r w:rsidRPr="00E53B87">
        <w:rPr>
          <w:rFonts w:ascii="Arial" w:eastAsia="Times New Roman CYR" w:hAnsi="Arial" w:cs="Arial"/>
          <w:b/>
          <w:bCs/>
          <w:iCs/>
          <w:sz w:val="28"/>
          <w:szCs w:val="28"/>
          <w:u w:val="single"/>
        </w:rPr>
        <w:lastRenderedPageBreak/>
        <w:t>Эталон ответа</w:t>
      </w:r>
    </w:p>
    <w:p w:rsidR="00333CFC" w:rsidRPr="00B7464C" w:rsidRDefault="00333CFC" w:rsidP="00E53B87">
      <w:pPr>
        <w:ind w:firstLine="0"/>
        <w:rPr>
          <w:rFonts w:ascii="Arial" w:eastAsia="Times New Roman CYR" w:hAnsi="Arial" w:cs="Arial"/>
          <w:sz w:val="32"/>
          <w:szCs w:val="32"/>
        </w:rPr>
      </w:pPr>
    </w:p>
    <w:p w:rsidR="00333CFC" w:rsidRDefault="00333CFC" w:rsidP="00333CFC">
      <w:pPr>
        <w:jc w:val="center"/>
        <w:rPr>
          <w:rFonts w:ascii="Arial" w:eastAsia="Times New Roman CYR" w:hAnsi="Arial" w:cs="Arial"/>
          <w:b/>
          <w:bCs/>
          <w:sz w:val="32"/>
          <w:szCs w:val="32"/>
        </w:rPr>
      </w:pPr>
      <w:r w:rsidRPr="00B7464C">
        <w:rPr>
          <w:rFonts w:ascii="Arial" w:eastAsia="Times New Roman CYR" w:hAnsi="Arial" w:cs="Arial"/>
          <w:b/>
          <w:bCs/>
          <w:sz w:val="32"/>
          <w:szCs w:val="32"/>
        </w:rPr>
        <w:t>БИЛЕТ №1</w:t>
      </w:r>
    </w:p>
    <w:p w:rsidR="00333CFC" w:rsidRPr="00B7464C" w:rsidRDefault="00333CFC" w:rsidP="00333CFC">
      <w:pPr>
        <w:jc w:val="center"/>
        <w:rPr>
          <w:rFonts w:ascii="Arial" w:eastAsia="Times New Roman CYR" w:hAnsi="Arial" w:cs="Arial"/>
          <w:b/>
          <w:bCs/>
          <w:sz w:val="32"/>
          <w:szCs w:val="32"/>
        </w:rPr>
      </w:pPr>
    </w:p>
    <w:p w:rsidR="00333CFC" w:rsidRPr="00E53B87" w:rsidRDefault="00333CFC" w:rsidP="00E53B87">
      <w:pPr>
        <w:pStyle w:val="a3"/>
        <w:numPr>
          <w:ilvl w:val="0"/>
          <w:numId w:val="9"/>
        </w:numPr>
        <w:suppressAutoHyphens/>
        <w:overflowPunct/>
        <w:autoSpaceDE/>
        <w:autoSpaceDN/>
        <w:adjustRightInd/>
        <w:rPr>
          <w:rFonts w:ascii="Arial" w:hAnsi="Arial" w:cs="Arial"/>
          <w:b/>
          <w:szCs w:val="24"/>
        </w:rPr>
      </w:pPr>
      <w:r w:rsidRPr="00E53B87">
        <w:rPr>
          <w:rFonts w:ascii="Arial" w:hAnsi="Arial" w:cs="Arial"/>
          <w:b/>
          <w:szCs w:val="24"/>
        </w:rPr>
        <w:t xml:space="preserve">Назначить питание ребенку 8 </w:t>
      </w:r>
      <w:proofErr w:type="spellStart"/>
      <w:r w:rsidRPr="00E53B87">
        <w:rPr>
          <w:rFonts w:ascii="Arial" w:hAnsi="Arial" w:cs="Arial"/>
          <w:b/>
          <w:szCs w:val="24"/>
        </w:rPr>
        <w:t>мес</w:t>
      </w:r>
      <w:proofErr w:type="spellEnd"/>
      <w:r w:rsidRPr="00E53B87">
        <w:rPr>
          <w:rFonts w:ascii="Arial" w:hAnsi="Arial" w:cs="Arial"/>
          <w:b/>
          <w:szCs w:val="24"/>
        </w:rPr>
        <w:t>, находящемуся на естественном вскармливании. Масса при рождении 3150 г.</w:t>
      </w:r>
    </w:p>
    <w:p w:rsidR="00333CFC" w:rsidRPr="00DA5141" w:rsidRDefault="00333CFC" w:rsidP="00333CFC">
      <w:pPr>
        <w:ind w:left="540"/>
        <w:rPr>
          <w:rFonts w:ascii="Arial" w:eastAsia="Times New Roman CYR" w:hAnsi="Arial" w:cs="Arial"/>
          <w:b/>
          <w:szCs w:val="24"/>
        </w:rPr>
      </w:pPr>
      <w:r w:rsidRPr="00DA5141">
        <w:rPr>
          <w:rFonts w:ascii="Arial" w:eastAsia="Times New Roman CYR" w:hAnsi="Arial" w:cs="Arial"/>
          <w:b/>
          <w:szCs w:val="24"/>
        </w:rPr>
        <w:t>1. Рассчитать долженствующую массу тела ребенка</w:t>
      </w:r>
    </w:p>
    <w:p w:rsidR="00333CFC" w:rsidRPr="00DA5141" w:rsidRDefault="00333CFC" w:rsidP="00333CFC">
      <w:pPr>
        <w:ind w:left="540"/>
        <w:rPr>
          <w:rFonts w:ascii="Arial" w:eastAsia="Times New Roman CYR" w:hAnsi="Arial" w:cs="Arial"/>
          <w:b/>
          <w:szCs w:val="24"/>
        </w:rPr>
      </w:pPr>
      <w:r w:rsidRPr="00DA5141">
        <w:rPr>
          <w:rFonts w:ascii="Arial" w:eastAsia="Times New Roman CYR" w:hAnsi="Arial" w:cs="Arial"/>
          <w:b/>
          <w:szCs w:val="24"/>
        </w:rPr>
        <w:t xml:space="preserve">2. Суточные потребности в белках, жирах, углеводах и калориях </w:t>
      </w:r>
    </w:p>
    <w:p w:rsidR="00333CFC" w:rsidRPr="00DA5141" w:rsidRDefault="00333CFC" w:rsidP="00333CFC">
      <w:pPr>
        <w:ind w:left="540"/>
        <w:rPr>
          <w:rFonts w:ascii="Arial" w:eastAsia="Times New Roman CYR" w:hAnsi="Arial" w:cs="Arial"/>
          <w:b/>
          <w:szCs w:val="24"/>
        </w:rPr>
      </w:pPr>
      <w:r w:rsidRPr="00DA5141">
        <w:rPr>
          <w:rFonts w:ascii="Arial" w:eastAsia="Times New Roman CYR" w:hAnsi="Arial" w:cs="Arial"/>
          <w:b/>
          <w:szCs w:val="24"/>
        </w:rPr>
        <w:t>3. Рассчитать суточный и разовый объемы питания</w:t>
      </w:r>
    </w:p>
    <w:p w:rsidR="00333CFC" w:rsidRPr="00DA5141" w:rsidRDefault="00333CFC" w:rsidP="00333CFC">
      <w:pPr>
        <w:ind w:left="540"/>
        <w:rPr>
          <w:rFonts w:ascii="Arial" w:eastAsia="Times New Roman CYR" w:hAnsi="Arial" w:cs="Arial"/>
          <w:b/>
          <w:szCs w:val="24"/>
        </w:rPr>
      </w:pPr>
      <w:r w:rsidRPr="00DA5141">
        <w:rPr>
          <w:rFonts w:ascii="Arial" w:eastAsia="Times New Roman CYR" w:hAnsi="Arial" w:cs="Arial"/>
          <w:b/>
          <w:szCs w:val="24"/>
        </w:rPr>
        <w:t>4. Составить примерное меню  на 1 день</w:t>
      </w:r>
    </w:p>
    <w:p w:rsidR="00333CFC" w:rsidRPr="00DA5141" w:rsidRDefault="00333CFC" w:rsidP="00333CFC">
      <w:pPr>
        <w:ind w:left="540"/>
        <w:rPr>
          <w:rFonts w:ascii="Arial" w:eastAsia="Times New Roman CYR" w:hAnsi="Arial" w:cs="Arial"/>
          <w:szCs w:val="24"/>
        </w:rPr>
      </w:pPr>
    </w:p>
    <w:p w:rsidR="00333CFC" w:rsidRDefault="00333CFC" w:rsidP="00821455">
      <w:pPr>
        <w:pStyle w:val="a3"/>
        <w:numPr>
          <w:ilvl w:val="1"/>
          <w:numId w:val="1"/>
        </w:numPr>
        <w:rPr>
          <w:rFonts w:ascii="Arial" w:eastAsia="Times New Roman CYR" w:hAnsi="Arial" w:cs="Arial"/>
          <w:szCs w:val="24"/>
        </w:rPr>
      </w:pPr>
      <w:r w:rsidRPr="00DA5141">
        <w:rPr>
          <w:rFonts w:ascii="Arial" w:eastAsia="Times New Roman CYR" w:hAnsi="Arial" w:cs="Arial"/>
          <w:szCs w:val="24"/>
        </w:rPr>
        <w:t xml:space="preserve">Долженствующая масса тела = Масса тала при рождении </w:t>
      </w:r>
      <w:r w:rsidR="00821455" w:rsidRPr="00DA5141">
        <w:rPr>
          <w:rFonts w:ascii="Arial" w:eastAsia="Times New Roman CYR" w:hAnsi="Arial" w:cs="Arial"/>
          <w:szCs w:val="24"/>
        </w:rPr>
        <w:t xml:space="preserve">(в г)  </w:t>
      </w:r>
      <w:r w:rsidRPr="00DA5141">
        <w:rPr>
          <w:rFonts w:ascii="Arial" w:eastAsia="Times New Roman CYR" w:hAnsi="Arial" w:cs="Arial"/>
          <w:szCs w:val="24"/>
        </w:rPr>
        <w:t>+</w:t>
      </w:r>
      <w:r w:rsidR="00F91BFD">
        <w:rPr>
          <w:rFonts w:ascii="Arial" w:eastAsia="Times New Roman CYR" w:hAnsi="Arial" w:cs="Arial"/>
          <w:szCs w:val="24"/>
        </w:rPr>
        <w:t xml:space="preserve"> прибавки в массе тела за 8 </w:t>
      </w:r>
      <w:proofErr w:type="spellStart"/>
      <w:proofErr w:type="gramStart"/>
      <w:r w:rsidR="00F91BFD">
        <w:rPr>
          <w:rFonts w:ascii="Arial" w:eastAsia="Times New Roman CYR" w:hAnsi="Arial" w:cs="Arial"/>
          <w:szCs w:val="24"/>
        </w:rPr>
        <w:t>мес</w:t>
      </w:r>
      <w:proofErr w:type="spellEnd"/>
      <w:proofErr w:type="gramEnd"/>
      <w:r w:rsidR="00F91BFD">
        <w:rPr>
          <w:rFonts w:ascii="Arial" w:eastAsia="Times New Roman CYR" w:hAnsi="Arial" w:cs="Arial"/>
          <w:szCs w:val="24"/>
        </w:rPr>
        <w:t xml:space="preserve"> = 3150 +</w:t>
      </w:r>
      <w:r w:rsidRPr="00DA5141">
        <w:rPr>
          <w:rFonts w:ascii="Arial" w:eastAsia="Times New Roman CYR" w:hAnsi="Arial" w:cs="Arial"/>
          <w:szCs w:val="24"/>
        </w:rPr>
        <w:t xml:space="preserve"> 600 + 800 + 800 + 750 + 700 + 650 + </w:t>
      </w:r>
      <w:r w:rsidR="009F2CF4" w:rsidRPr="00DA5141">
        <w:rPr>
          <w:rFonts w:ascii="Arial" w:eastAsia="Times New Roman CYR" w:hAnsi="Arial" w:cs="Arial"/>
          <w:szCs w:val="24"/>
        </w:rPr>
        <w:t xml:space="preserve">600 + 550 </w:t>
      </w:r>
      <w:r w:rsidR="00821455" w:rsidRPr="00DA5141">
        <w:rPr>
          <w:rFonts w:ascii="Arial" w:eastAsia="Times New Roman CYR" w:hAnsi="Arial" w:cs="Arial"/>
          <w:szCs w:val="24"/>
        </w:rPr>
        <w:t>= 3150 + 5450 = 8600 г</w:t>
      </w:r>
    </w:p>
    <w:p w:rsidR="00DA5141" w:rsidRPr="00DA5141" w:rsidRDefault="00DA5141" w:rsidP="00DA5141">
      <w:pPr>
        <w:pStyle w:val="a3"/>
        <w:ind w:left="1080" w:firstLine="0"/>
        <w:rPr>
          <w:rFonts w:ascii="Arial" w:eastAsia="Times New Roman CYR" w:hAnsi="Arial" w:cs="Arial"/>
          <w:szCs w:val="24"/>
        </w:rPr>
      </w:pPr>
    </w:p>
    <w:p w:rsidR="00821455" w:rsidRPr="00DA5141" w:rsidRDefault="00821455" w:rsidP="00821455">
      <w:pPr>
        <w:pStyle w:val="a3"/>
        <w:numPr>
          <w:ilvl w:val="1"/>
          <w:numId w:val="1"/>
        </w:numPr>
        <w:rPr>
          <w:rFonts w:ascii="Arial" w:eastAsia="Times New Roman CYR" w:hAnsi="Arial" w:cs="Arial"/>
          <w:szCs w:val="24"/>
        </w:rPr>
      </w:pPr>
      <w:r w:rsidRPr="00DA5141">
        <w:rPr>
          <w:rFonts w:ascii="Arial" w:eastAsia="Times New Roman CYR" w:hAnsi="Arial" w:cs="Arial"/>
          <w:szCs w:val="24"/>
        </w:rPr>
        <w:t>Белки 2,9 г/кг = 2,9 х 8,6 = 24,94 г</w:t>
      </w:r>
    </w:p>
    <w:p w:rsidR="00821455" w:rsidRPr="00DA5141" w:rsidRDefault="00821455" w:rsidP="00821455">
      <w:pPr>
        <w:pStyle w:val="a3"/>
        <w:ind w:left="1080" w:firstLine="0"/>
        <w:rPr>
          <w:rFonts w:ascii="Arial" w:eastAsia="Times New Roman CYR" w:hAnsi="Arial" w:cs="Arial"/>
          <w:szCs w:val="24"/>
        </w:rPr>
      </w:pPr>
      <w:r w:rsidRPr="00DA5141">
        <w:rPr>
          <w:rFonts w:ascii="Arial" w:eastAsia="Times New Roman CYR" w:hAnsi="Arial" w:cs="Arial"/>
          <w:szCs w:val="24"/>
        </w:rPr>
        <w:t>Жиры 5,5 г/кг = 5,5 х 8,6 = 47,3 г</w:t>
      </w:r>
    </w:p>
    <w:p w:rsidR="00821455" w:rsidRPr="00DA5141" w:rsidRDefault="00821455" w:rsidP="00821455">
      <w:pPr>
        <w:pStyle w:val="a3"/>
        <w:ind w:left="1080" w:firstLine="0"/>
        <w:rPr>
          <w:rFonts w:ascii="Arial" w:eastAsia="Times New Roman CYR" w:hAnsi="Arial" w:cs="Arial"/>
          <w:szCs w:val="24"/>
        </w:rPr>
      </w:pPr>
      <w:r w:rsidRPr="00DA5141">
        <w:rPr>
          <w:rFonts w:ascii="Arial" w:eastAsia="Times New Roman CYR" w:hAnsi="Arial" w:cs="Arial"/>
          <w:szCs w:val="24"/>
        </w:rPr>
        <w:t>Углеводы 13 г/кг = 13 х 8,6 = 111,8</w:t>
      </w:r>
    </w:p>
    <w:p w:rsidR="00821455" w:rsidRDefault="00821455" w:rsidP="00821455">
      <w:pPr>
        <w:pStyle w:val="a3"/>
        <w:ind w:left="1080" w:firstLine="0"/>
        <w:rPr>
          <w:rFonts w:ascii="Arial" w:eastAsia="Times New Roman CYR" w:hAnsi="Arial" w:cs="Arial"/>
          <w:szCs w:val="24"/>
        </w:rPr>
      </w:pPr>
      <w:r w:rsidRPr="00DA5141">
        <w:rPr>
          <w:rFonts w:ascii="Arial" w:eastAsia="Times New Roman CYR" w:hAnsi="Arial" w:cs="Arial"/>
          <w:szCs w:val="24"/>
        </w:rPr>
        <w:t>Ккал 110 ккал/кг = 110 х 8,6 = 946</w:t>
      </w:r>
    </w:p>
    <w:p w:rsidR="00DA5141" w:rsidRPr="00DA5141" w:rsidRDefault="00DA5141" w:rsidP="00821455">
      <w:pPr>
        <w:pStyle w:val="a3"/>
        <w:ind w:left="1080" w:firstLine="0"/>
        <w:rPr>
          <w:rFonts w:ascii="Arial" w:eastAsia="Times New Roman CYR" w:hAnsi="Arial" w:cs="Arial"/>
          <w:szCs w:val="24"/>
        </w:rPr>
      </w:pPr>
    </w:p>
    <w:p w:rsidR="00D36239" w:rsidRPr="00DA5141" w:rsidRDefault="00D36239" w:rsidP="00D36239">
      <w:pPr>
        <w:pStyle w:val="a3"/>
        <w:numPr>
          <w:ilvl w:val="1"/>
          <w:numId w:val="1"/>
        </w:numPr>
        <w:rPr>
          <w:rFonts w:ascii="Arial" w:eastAsia="Times New Roman CYR" w:hAnsi="Arial" w:cs="Arial"/>
          <w:szCs w:val="24"/>
        </w:rPr>
      </w:pPr>
      <w:r w:rsidRPr="00DA5141">
        <w:rPr>
          <w:rFonts w:ascii="Arial" w:eastAsia="Times New Roman CYR" w:hAnsi="Arial" w:cs="Arial"/>
          <w:szCs w:val="24"/>
        </w:rPr>
        <w:t>Расчет суточного объема питания:</w:t>
      </w:r>
    </w:p>
    <w:p w:rsidR="00D36239" w:rsidRPr="00DA5141" w:rsidRDefault="00D36239" w:rsidP="00D36239">
      <w:pPr>
        <w:pStyle w:val="a3"/>
        <w:ind w:left="1080" w:firstLine="0"/>
        <w:rPr>
          <w:rFonts w:ascii="Arial" w:eastAsia="Times New Roman CYR" w:hAnsi="Arial" w:cs="Arial"/>
          <w:i/>
          <w:szCs w:val="24"/>
        </w:rPr>
      </w:pPr>
      <w:r w:rsidRPr="00DA5141">
        <w:rPr>
          <w:rFonts w:ascii="Arial" w:eastAsia="Times New Roman CYR" w:hAnsi="Arial" w:cs="Arial"/>
          <w:i/>
          <w:szCs w:val="24"/>
        </w:rPr>
        <w:t>Объемный способ</w:t>
      </w:r>
      <w:r w:rsidR="00DA5141" w:rsidRPr="00DA5141">
        <w:rPr>
          <w:rFonts w:ascii="Arial" w:eastAsia="Times New Roman CYR" w:hAnsi="Arial" w:cs="Arial"/>
          <w:i/>
          <w:szCs w:val="24"/>
        </w:rPr>
        <w:t>:</w:t>
      </w:r>
    </w:p>
    <w:p w:rsidR="00D36239" w:rsidRDefault="00D36239" w:rsidP="00D36239">
      <w:pPr>
        <w:numPr>
          <w:ilvl w:val="12"/>
          <w:numId w:val="0"/>
        </w:numPr>
        <w:ind w:left="284"/>
        <w:rPr>
          <w:rFonts w:ascii="Arial" w:hAnsi="Arial" w:cs="Arial"/>
          <w:szCs w:val="24"/>
        </w:rPr>
      </w:pPr>
      <w:r w:rsidRPr="00DA5141">
        <w:rPr>
          <w:rFonts w:ascii="Arial" w:hAnsi="Arial" w:cs="Arial"/>
          <w:szCs w:val="24"/>
        </w:rPr>
        <w:t xml:space="preserve">Суточное количество грудного молока </w:t>
      </w:r>
      <w:r w:rsidR="00DA5141" w:rsidRPr="00DA5141">
        <w:rPr>
          <w:rFonts w:ascii="Arial" w:hAnsi="Arial" w:cs="Arial"/>
          <w:szCs w:val="24"/>
        </w:rPr>
        <w:t xml:space="preserve">ребенку 8-12 </w:t>
      </w:r>
      <w:proofErr w:type="spellStart"/>
      <w:proofErr w:type="gramStart"/>
      <w:r w:rsidR="00DA5141" w:rsidRPr="00DA5141">
        <w:rPr>
          <w:rFonts w:ascii="Arial" w:hAnsi="Arial" w:cs="Arial"/>
          <w:szCs w:val="24"/>
        </w:rPr>
        <w:t>мес</w:t>
      </w:r>
      <w:proofErr w:type="spellEnd"/>
      <w:proofErr w:type="gramEnd"/>
      <w:r w:rsidR="00DA5141" w:rsidRPr="00DA5141">
        <w:rPr>
          <w:rFonts w:ascii="Arial" w:hAnsi="Arial" w:cs="Arial"/>
          <w:szCs w:val="24"/>
        </w:rPr>
        <w:t xml:space="preserve"> =</w:t>
      </w:r>
      <w:r w:rsidRPr="00DA5141">
        <w:rPr>
          <w:rFonts w:ascii="Arial" w:hAnsi="Arial" w:cs="Arial"/>
          <w:szCs w:val="24"/>
        </w:rPr>
        <w:t xml:space="preserve"> 1/</w:t>
      </w:r>
      <w:r w:rsidR="00DA5141" w:rsidRPr="00DA5141">
        <w:rPr>
          <w:rFonts w:ascii="Arial" w:hAnsi="Arial" w:cs="Arial"/>
          <w:szCs w:val="24"/>
        </w:rPr>
        <w:t>9</w:t>
      </w:r>
      <w:r w:rsidRPr="00DA5141">
        <w:rPr>
          <w:rFonts w:ascii="Arial" w:hAnsi="Arial" w:cs="Arial"/>
          <w:szCs w:val="24"/>
        </w:rPr>
        <w:t xml:space="preserve"> часть массы тела, т.е. 8600 г : </w:t>
      </w:r>
      <w:r w:rsidR="00DA5141" w:rsidRPr="00DA5141">
        <w:rPr>
          <w:rFonts w:ascii="Arial" w:hAnsi="Arial" w:cs="Arial"/>
          <w:szCs w:val="24"/>
        </w:rPr>
        <w:t>9</w:t>
      </w:r>
      <w:r w:rsidRPr="00DA5141">
        <w:rPr>
          <w:rFonts w:ascii="Arial" w:hAnsi="Arial" w:cs="Arial"/>
          <w:szCs w:val="24"/>
        </w:rPr>
        <w:t xml:space="preserve"> = </w:t>
      </w:r>
      <w:r w:rsidR="00DA5141" w:rsidRPr="00DA5141">
        <w:rPr>
          <w:rFonts w:ascii="Arial" w:hAnsi="Arial" w:cs="Arial"/>
          <w:szCs w:val="24"/>
        </w:rPr>
        <w:t>955</w:t>
      </w:r>
      <w:r w:rsidRPr="00DA5141">
        <w:rPr>
          <w:rFonts w:ascii="Arial" w:hAnsi="Arial" w:cs="Arial"/>
          <w:szCs w:val="24"/>
        </w:rPr>
        <w:t xml:space="preserve"> мл. На одно кормление </w:t>
      </w:r>
      <w:r w:rsidR="00DA5141" w:rsidRPr="00DA5141">
        <w:rPr>
          <w:rFonts w:ascii="Arial" w:hAnsi="Arial" w:cs="Arial"/>
          <w:szCs w:val="24"/>
        </w:rPr>
        <w:t>955</w:t>
      </w:r>
      <w:r w:rsidRPr="00DA5141">
        <w:rPr>
          <w:rFonts w:ascii="Arial" w:hAnsi="Arial" w:cs="Arial"/>
          <w:szCs w:val="24"/>
        </w:rPr>
        <w:t xml:space="preserve"> мл</w:t>
      </w:r>
      <w:proofErr w:type="gramStart"/>
      <w:r w:rsidRPr="00DA5141">
        <w:rPr>
          <w:rFonts w:ascii="Arial" w:hAnsi="Arial" w:cs="Arial"/>
          <w:szCs w:val="24"/>
        </w:rPr>
        <w:t xml:space="preserve"> :</w:t>
      </w:r>
      <w:proofErr w:type="gramEnd"/>
      <w:r w:rsidRPr="00DA5141">
        <w:rPr>
          <w:rFonts w:ascii="Arial" w:hAnsi="Arial" w:cs="Arial"/>
          <w:szCs w:val="24"/>
        </w:rPr>
        <w:t xml:space="preserve"> </w:t>
      </w:r>
      <w:r w:rsidR="00DA5141" w:rsidRPr="00DA5141">
        <w:rPr>
          <w:rFonts w:ascii="Arial" w:hAnsi="Arial" w:cs="Arial"/>
          <w:szCs w:val="24"/>
        </w:rPr>
        <w:t>5</w:t>
      </w:r>
      <w:r w:rsidRPr="00DA5141">
        <w:rPr>
          <w:rFonts w:ascii="Arial" w:hAnsi="Arial" w:cs="Arial"/>
          <w:szCs w:val="24"/>
        </w:rPr>
        <w:t xml:space="preserve"> = </w:t>
      </w:r>
      <w:r w:rsidR="00DA5141" w:rsidRPr="00DA5141">
        <w:rPr>
          <w:rFonts w:ascii="Arial" w:hAnsi="Arial" w:cs="Arial"/>
          <w:szCs w:val="24"/>
        </w:rPr>
        <w:t>191 мл (190-195</w:t>
      </w:r>
      <w:r w:rsidRPr="00DA5141">
        <w:rPr>
          <w:rFonts w:ascii="Arial" w:hAnsi="Arial" w:cs="Arial"/>
          <w:szCs w:val="24"/>
        </w:rPr>
        <w:t xml:space="preserve"> мл</w:t>
      </w:r>
      <w:r w:rsidR="00DA5141" w:rsidRPr="00DA5141">
        <w:rPr>
          <w:rFonts w:ascii="Arial" w:hAnsi="Arial" w:cs="Arial"/>
          <w:szCs w:val="24"/>
        </w:rPr>
        <w:t>)</w:t>
      </w:r>
      <w:r w:rsidRPr="00DA5141">
        <w:rPr>
          <w:rFonts w:ascii="Arial" w:hAnsi="Arial" w:cs="Arial"/>
          <w:szCs w:val="24"/>
        </w:rPr>
        <w:t>.</w:t>
      </w:r>
    </w:p>
    <w:p w:rsidR="00DA5141" w:rsidRDefault="00DA5141" w:rsidP="00D36239">
      <w:pPr>
        <w:numPr>
          <w:ilvl w:val="12"/>
          <w:numId w:val="0"/>
        </w:numPr>
        <w:ind w:left="284"/>
        <w:rPr>
          <w:rFonts w:ascii="Arial" w:hAnsi="Arial" w:cs="Arial"/>
          <w:szCs w:val="24"/>
        </w:rPr>
      </w:pPr>
    </w:p>
    <w:p w:rsidR="00DA5141" w:rsidRPr="00DA5141" w:rsidRDefault="00DA5141" w:rsidP="00DA5141">
      <w:pPr>
        <w:pStyle w:val="a3"/>
        <w:numPr>
          <w:ilvl w:val="1"/>
          <w:numId w:val="1"/>
        </w:numPr>
        <w:rPr>
          <w:rFonts w:ascii="Arial" w:hAnsi="Arial" w:cs="Arial"/>
          <w:szCs w:val="24"/>
        </w:rPr>
      </w:pPr>
      <w:r w:rsidRPr="00DA5141">
        <w:rPr>
          <w:rFonts w:ascii="Arial" w:eastAsia="Times New Roman CYR" w:hAnsi="Arial" w:cs="Arial"/>
          <w:szCs w:val="24"/>
        </w:rPr>
        <w:t>Примерное меню на 1 день</w:t>
      </w:r>
    </w:p>
    <w:p w:rsidR="00DA5141" w:rsidRDefault="00DA5141" w:rsidP="005D5E4C">
      <w:pPr>
        <w:pStyle w:val="a3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6.00 – грудное молоко </w:t>
      </w:r>
      <w:r w:rsidR="005D5E4C">
        <w:rPr>
          <w:rFonts w:ascii="Arial" w:hAnsi="Arial" w:cs="Arial"/>
          <w:szCs w:val="24"/>
        </w:rPr>
        <w:t>190-195</w:t>
      </w:r>
      <w:r>
        <w:rPr>
          <w:rFonts w:ascii="Arial" w:hAnsi="Arial" w:cs="Arial"/>
          <w:szCs w:val="24"/>
        </w:rPr>
        <w:t xml:space="preserve"> мл</w:t>
      </w:r>
    </w:p>
    <w:p w:rsidR="00DA5141" w:rsidRPr="00DA5141" w:rsidRDefault="00DA5141" w:rsidP="005D5E4C">
      <w:pPr>
        <w:pStyle w:val="a3"/>
        <w:ind w:left="0" w:firstLine="0"/>
        <w:rPr>
          <w:rFonts w:ascii="Arial" w:hAnsi="Arial" w:cs="Arial"/>
          <w:szCs w:val="24"/>
        </w:rPr>
      </w:pPr>
      <w:r w:rsidRPr="00DA5141">
        <w:rPr>
          <w:rFonts w:ascii="Arial" w:hAnsi="Arial" w:cs="Arial"/>
          <w:szCs w:val="24"/>
        </w:rPr>
        <w:t>10.00 –</w:t>
      </w:r>
      <w:r>
        <w:rPr>
          <w:rFonts w:ascii="Arial" w:hAnsi="Arial" w:cs="Arial"/>
          <w:szCs w:val="24"/>
        </w:rPr>
        <w:t xml:space="preserve"> молочная каша (гречневая или овсяная</w:t>
      </w:r>
      <w:r w:rsidR="005D5E4C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или </w:t>
      </w:r>
      <w:proofErr w:type="spellStart"/>
      <w:r>
        <w:rPr>
          <w:rFonts w:ascii="Arial" w:hAnsi="Arial" w:cs="Arial"/>
          <w:szCs w:val="24"/>
        </w:rPr>
        <w:t>мультизерновая</w:t>
      </w:r>
      <w:proofErr w:type="spellEnd"/>
      <w:r>
        <w:rPr>
          <w:rFonts w:ascii="Arial" w:hAnsi="Arial" w:cs="Arial"/>
          <w:szCs w:val="24"/>
        </w:rPr>
        <w:t>) 160 г + фруктовое пюре 30 г + ½ желтка</w:t>
      </w:r>
    </w:p>
    <w:p w:rsidR="00DA5141" w:rsidRDefault="00DA5141" w:rsidP="005D5E4C">
      <w:pPr>
        <w:pStyle w:val="a3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14.00 – овощное пюре (капуста, морковь, тыква, картофель) 1</w:t>
      </w:r>
      <w:r w:rsidR="005D5E4C">
        <w:rPr>
          <w:rFonts w:ascii="Arial" w:hAnsi="Arial" w:cs="Arial"/>
          <w:szCs w:val="24"/>
        </w:rPr>
        <w:t>50 г + мясное пюре (индейка или кролик, или говядина) или мясная фрикаделька 40 г</w:t>
      </w:r>
    </w:p>
    <w:p w:rsidR="00DA5141" w:rsidRDefault="00DA5141" w:rsidP="005D5E4C">
      <w:pPr>
        <w:pStyle w:val="a3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18.00 – </w:t>
      </w:r>
      <w:r w:rsidR="005D5E4C">
        <w:rPr>
          <w:rFonts w:ascii="Arial" w:hAnsi="Arial" w:cs="Arial"/>
          <w:szCs w:val="24"/>
        </w:rPr>
        <w:t xml:space="preserve">кефир и йогурт 160 мл + творог 30 г </w:t>
      </w:r>
    </w:p>
    <w:p w:rsidR="00DA5141" w:rsidRDefault="00DA5141" w:rsidP="005D5E4C">
      <w:pPr>
        <w:pStyle w:val="a3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22.00 </w:t>
      </w:r>
      <w:r w:rsidR="005D5E4C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="005D5E4C">
        <w:rPr>
          <w:rFonts w:ascii="Arial" w:hAnsi="Arial" w:cs="Arial"/>
          <w:szCs w:val="24"/>
        </w:rPr>
        <w:t>грудное молоко 190-195 мл</w:t>
      </w:r>
    </w:p>
    <w:p w:rsidR="005D5E4C" w:rsidRDefault="005D5E4C" w:rsidP="005D5E4C">
      <w:pPr>
        <w:pStyle w:val="a3"/>
        <w:ind w:left="0" w:firstLine="0"/>
        <w:rPr>
          <w:rFonts w:ascii="Arial" w:hAnsi="Arial" w:cs="Arial"/>
          <w:szCs w:val="24"/>
        </w:rPr>
      </w:pPr>
    </w:p>
    <w:p w:rsidR="005D5E4C" w:rsidRDefault="005D5E4C" w:rsidP="005D5E4C">
      <w:pPr>
        <w:pStyle w:val="a3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Между кормлениями – фруктовый сок 80 мл (расчет 10</w:t>
      </w:r>
      <w:r w:rsidRPr="00945A5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х </w:t>
      </w:r>
      <w:r>
        <w:rPr>
          <w:rFonts w:ascii="Arial" w:hAnsi="Arial" w:cs="Arial"/>
          <w:szCs w:val="24"/>
          <w:lang w:val="en-GB"/>
        </w:rPr>
        <w:t>n</w:t>
      </w:r>
      <w:r w:rsidRPr="00945A51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где </w:t>
      </w:r>
      <w:r>
        <w:rPr>
          <w:rFonts w:ascii="Arial" w:hAnsi="Arial" w:cs="Arial"/>
          <w:szCs w:val="24"/>
          <w:lang w:val="en-GB"/>
        </w:rPr>
        <w:t>n</w:t>
      </w:r>
      <w:r>
        <w:rPr>
          <w:rFonts w:ascii="Arial" w:hAnsi="Arial" w:cs="Arial"/>
          <w:szCs w:val="24"/>
        </w:rPr>
        <w:t xml:space="preserve"> – число </w:t>
      </w:r>
      <w:proofErr w:type="spellStart"/>
      <w:proofErr w:type="gramStart"/>
      <w:r>
        <w:rPr>
          <w:rFonts w:ascii="Arial" w:hAnsi="Arial" w:cs="Arial"/>
          <w:szCs w:val="24"/>
        </w:rPr>
        <w:t>мес</w:t>
      </w:r>
      <w:proofErr w:type="spellEnd"/>
      <w:proofErr w:type="gramEnd"/>
      <w:r>
        <w:rPr>
          <w:rFonts w:ascii="Arial" w:hAnsi="Arial" w:cs="Arial"/>
          <w:szCs w:val="24"/>
        </w:rPr>
        <w:t xml:space="preserve">), </w:t>
      </w:r>
    </w:p>
    <w:p w:rsidR="005D5E4C" w:rsidRPr="005D5E4C" w:rsidRDefault="005D5E4C" w:rsidP="005D5E4C">
      <w:pPr>
        <w:pStyle w:val="a3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Белый хлеб или печенье </w:t>
      </w:r>
      <w:r w:rsidR="00F91BFD">
        <w:rPr>
          <w:rFonts w:ascii="Arial" w:hAnsi="Arial" w:cs="Arial"/>
          <w:szCs w:val="24"/>
        </w:rPr>
        <w:t>5 г</w:t>
      </w:r>
    </w:p>
    <w:p w:rsidR="00D36239" w:rsidRPr="00821455" w:rsidRDefault="00D36239" w:rsidP="00D36239">
      <w:pPr>
        <w:pStyle w:val="a3"/>
        <w:ind w:left="1080" w:firstLine="0"/>
        <w:rPr>
          <w:rFonts w:ascii="Arial" w:eastAsia="Times New Roman CYR" w:hAnsi="Arial" w:cs="Arial"/>
          <w:sz w:val="32"/>
          <w:szCs w:val="32"/>
        </w:rPr>
      </w:pPr>
    </w:p>
    <w:p w:rsidR="00821455" w:rsidRDefault="00821455" w:rsidP="00333CFC">
      <w:pPr>
        <w:ind w:left="540"/>
        <w:rPr>
          <w:rFonts w:ascii="Arial" w:eastAsia="Times New Roman CYR" w:hAnsi="Arial" w:cs="Arial"/>
          <w:sz w:val="32"/>
          <w:szCs w:val="32"/>
        </w:rPr>
      </w:pPr>
    </w:p>
    <w:p w:rsidR="00F91BFD" w:rsidRDefault="00F91BFD" w:rsidP="00333CFC">
      <w:pPr>
        <w:ind w:left="540"/>
        <w:rPr>
          <w:rFonts w:ascii="Arial" w:eastAsia="Times New Roman CYR" w:hAnsi="Arial" w:cs="Arial"/>
          <w:sz w:val="32"/>
          <w:szCs w:val="32"/>
        </w:rPr>
      </w:pPr>
    </w:p>
    <w:p w:rsidR="00F91BFD" w:rsidRDefault="00F91BFD" w:rsidP="00333CFC">
      <w:pPr>
        <w:ind w:left="540"/>
        <w:rPr>
          <w:rFonts w:ascii="Arial" w:eastAsia="Times New Roman CYR" w:hAnsi="Arial" w:cs="Arial"/>
          <w:sz w:val="32"/>
          <w:szCs w:val="32"/>
        </w:rPr>
      </w:pPr>
    </w:p>
    <w:p w:rsidR="00F91BFD" w:rsidRDefault="00F91BFD" w:rsidP="00333CFC">
      <w:pPr>
        <w:ind w:left="540"/>
        <w:rPr>
          <w:rFonts w:ascii="Arial" w:eastAsia="Times New Roman CYR" w:hAnsi="Arial" w:cs="Arial"/>
          <w:sz w:val="32"/>
          <w:szCs w:val="32"/>
        </w:rPr>
      </w:pPr>
    </w:p>
    <w:p w:rsidR="00333CFC" w:rsidRPr="00B7464C" w:rsidRDefault="00333CFC" w:rsidP="00333CFC">
      <w:pPr>
        <w:ind w:left="540"/>
        <w:rPr>
          <w:rFonts w:ascii="Arial" w:eastAsia="Times New Roman CYR" w:hAnsi="Arial" w:cs="Arial"/>
          <w:sz w:val="32"/>
          <w:szCs w:val="32"/>
        </w:rPr>
      </w:pPr>
    </w:p>
    <w:p w:rsidR="00333CFC" w:rsidRDefault="00333CFC" w:rsidP="00333CFC">
      <w:pPr>
        <w:ind w:left="540"/>
        <w:rPr>
          <w:rFonts w:ascii="Arial" w:eastAsia="Times New Roman CYR" w:hAnsi="Arial" w:cs="Arial"/>
          <w:sz w:val="32"/>
          <w:szCs w:val="32"/>
        </w:rPr>
      </w:pPr>
    </w:p>
    <w:p w:rsidR="00E53B87" w:rsidRDefault="00E53B87" w:rsidP="00333CFC">
      <w:pPr>
        <w:ind w:left="540"/>
        <w:rPr>
          <w:rFonts w:ascii="Arial" w:eastAsia="Times New Roman CYR" w:hAnsi="Arial" w:cs="Arial"/>
          <w:sz w:val="32"/>
          <w:szCs w:val="32"/>
        </w:rPr>
      </w:pPr>
    </w:p>
    <w:p w:rsidR="00E53B87" w:rsidRDefault="00E53B87" w:rsidP="00333CFC">
      <w:pPr>
        <w:ind w:left="540"/>
        <w:rPr>
          <w:rFonts w:ascii="Arial" w:eastAsia="Times New Roman CYR" w:hAnsi="Arial" w:cs="Arial"/>
          <w:sz w:val="32"/>
          <w:szCs w:val="32"/>
        </w:rPr>
      </w:pPr>
    </w:p>
    <w:p w:rsidR="00E53B87" w:rsidRDefault="00E53B87" w:rsidP="00333CFC">
      <w:pPr>
        <w:ind w:left="540"/>
        <w:rPr>
          <w:rFonts w:ascii="Arial" w:eastAsia="Times New Roman CYR" w:hAnsi="Arial" w:cs="Arial"/>
          <w:sz w:val="32"/>
          <w:szCs w:val="32"/>
        </w:rPr>
      </w:pPr>
    </w:p>
    <w:p w:rsidR="00E53B87" w:rsidRPr="00B7464C" w:rsidRDefault="00E53B87" w:rsidP="00333CFC">
      <w:pPr>
        <w:ind w:left="540"/>
        <w:rPr>
          <w:rFonts w:ascii="Arial" w:eastAsia="Times New Roman CYR" w:hAnsi="Arial" w:cs="Arial"/>
          <w:sz w:val="32"/>
          <w:szCs w:val="32"/>
        </w:rPr>
      </w:pPr>
    </w:p>
    <w:p w:rsidR="00333CFC" w:rsidRPr="00E53B87" w:rsidRDefault="00333CFC" w:rsidP="00E53B87">
      <w:pPr>
        <w:pStyle w:val="a3"/>
        <w:numPr>
          <w:ilvl w:val="0"/>
          <w:numId w:val="1"/>
        </w:numPr>
        <w:suppressAutoHyphens/>
        <w:overflowPunct/>
        <w:autoSpaceDE/>
        <w:autoSpaceDN/>
        <w:adjustRightInd/>
        <w:rPr>
          <w:rFonts w:ascii="Arial" w:hAnsi="Arial" w:cs="Arial"/>
          <w:b/>
          <w:szCs w:val="24"/>
        </w:rPr>
      </w:pPr>
      <w:r w:rsidRPr="00E53B87">
        <w:rPr>
          <w:rFonts w:ascii="Arial" w:hAnsi="Arial" w:cs="Arial"/>
          <w:b/>
          <w:szCs w:val="24"/>
        </w:rPr>
        <w:lastRenderedPageBreak/>
        <w:t xml:space="preserve">Назначить питание ребенку 2 </w:t>
      </w:r>
      <w:proofErr w:type="spellStart"/>
      <w:r w:rsidRPr="00E53B87">
        <w:rPr>
          <w:rFonts w:ascii="Arial" w:hAnsi="Arial" w:cs="Arial"/>
          <w:b/>
          <w:szCs w:val="24"/>
        </w:rPr>
        <w:t>мес</w:t>
      </w:r>
      <w:proofErr w:type="spellEnd"/>
      <w:r w:rsidRPr="00E53B87">
        <w:rPr>
          <w:rFonts w:ascii="Arial" w:hAnsi="Arial" w:cs="Arial"/>
          <w:b/>
          <w:szCs w:val="24"/>
        </w:rPr>
        <w:t>, находящемуся на смешанном вскармливании. Масса при рождении 2980 г. Ребенок получает адаптированную смесь. Суточный объем грудного молока 350 мл.</w:t>
      </w:r>
    </w:p>
    <w:p w:rsidR="00333CFC" w:rsidRPr="00F91BFD" w:rsidRDefault="00333CFC" w:rsidP="00333CFC">
      <w:pPr>
        <w:ind w:left="555"/>
        <w:rPr>
          <w:rFonts w:ascii="Arial" w:eastAsia="Times New Roman CYR" w:hAnsi="Arial" w:cs="Arial"/>
          <w:b/>
          <w:szCs w:val="24"/>
        </w:rPr>
      </w:pPr>
      <w:r w:rsidRPr="00F91BFD">
        <w:rPr>
          <w:rFonts w:ascii="Arial" w:eastAsia="Times New Roman CYR" w:hAnsi="Arial" w:cs="Arial"/>
          <w:b/>
          <w:szCs w:val="24"/>
        </w:rPr>
        <w:t>1. Рассчитать долженствующую массу тела ребенка</w:t>
      </w:r>
    </w:p>
    <w:p w:rsidR="00333CFC" w:rsidRPr="00F91BFD" w:rsidRDefault="00333CFC" w:rsidP="00F91BFD">
      <w:pPr>
        <w:ind w:left="555" w:firstLine="721"/>
        <w:rPr>
          <w:rFonts w:ascii="Arial" w:eastAsia="Times New Roman CYR" w:hAnsi="Arial" w:cs="Arial"/>
          <w:b/>
          <w:szCs w:val="24"/>
        </w:rPr>
      </w:pPr>
      <w:r w:rsidRPr="00F91BFD">
        <w:rPr>
          <w:rFonts w:ascii="Arial" w:eastAsia="Times New Roman CYR" w:hAnsi="Arial" w:cs="Arial"/>
          <w:b/>
          <w:szCs w:val="24"/>
        </w:rPr>
        <w:t xml:space="preserve">2. Суточные потребности в белках, жирах, углеводах и калориях </w:t>
      </w:r>
    </w:p>
    <w:p w:rsidR="00333CFC" w:rsidRPr="00F91BFD" w:rsidRDefault="00333CFC" w:rsidP="00F91BFD">
      <w:pPr>
        <w:ind w:left="555" w:firstLine="721"/>
        <w:rPr>
          <w:rFonts w:ascii="Arial" w:eastAsia="Times New Roman CYR" w:hAnsi="Arial" w:cs="Arial"/>
          <w:b/>
          <w:szCs w:val="24"/>
        </w:rPr>
      </w:pPr>
      <w:r w:rsidRPr="00F91BFD">
        <w:rPr>
          <w:rFonts w:ascii="Arial" w:eastAsia="Times New Roman CYR" w:hAnsi="Arial" w:cs="Arial"/>
          <w:b/>
          <w:szCs w:val="24"/>
        </w:rPr>
        <w:t>3. Рассчитать суточный и разовый объемы питания</w:t>
      </w:r>
    </w:p>
    <w:p w:rsidR="00333CFC" w:rsidRPr="00F91BFD" w:rsidRDefault="00333CFC" w:rsidP="00F91BFD">
      <w:pPr>
        <w:ind w:left="555" w:firstLine="721"/>
        <w:rPr>
          <w:rFonts w:ascii="Arial" w:eastAsia="Times New Roman CYR" w:hAnsi="Arial" w:cs="Arial"/>
          <w:b/>
          <w:szCs w:val="24"/>
        </w:rPr>
      </w:pPr>
      <w:r w:rsidRPr="00F91BFD">
        <w:rPr>
          <w:rFonts w:ascii="Arial" w:eastAsia="Times New Roman CYR" w:hAnsi="Arial" w:cs="Arial"/>
          <w:b/>
          <w:szCs w:val="24"/>
        </w:rPr>
        <w:t>4. Составить примерное меню  на 1 день</w:t>
      </w:r>
    </w:p>
    <w:p w:rsidR="00333CFC" w:rsidRPr="00F91BFD" w:rsidRDefault="00333CFC" w:rsidP="00F91BFD">
      <w:pPr>
        <w:ind w:left="570" w:firstLine="721"/>
        <w:rPr>
          <w:rFonts w:ascii="Arial" w:eastAsia="Times New Roman CYR" w:hAnsi="Arial" w:cs="Arial"/>
          <w:b/>
          <w:szCs w:val="24"/>
        </w:rPr>
      </w:pPr>
      <w:r w:rsidRPr="00F91BFD">
        <w:rPr>
          <w:rFonts w:ascii="Arial" w:eastAsia="Times New Roman CYR" w:hAnsi="Arial" w:cs="Arial"/>
          <w:b/>
          <w:szCs w:val="24"/>
        </w:rPr>
        <w:t xml:space="preserve">5. Меры борьбы с </w:t>
      </w:r>
      <w:proofErr w:type="spellStart"/>
      <w:r w:rsidRPr="00F91BFD">
        <w:rPr>
          <w:rFonts w:ascii="Arial" w:eastAsia="Times New Roman CYR" w:hAnsi="Arial" w:cs="Arial"/>
          <w:b/>
          <w:szCs w:val="24"/>
        </w:rPr>
        <w:t>гипогалактией</w:t>
      </w:r>
      <w:proofErr w:type="spellEnd"/>
    </w:p>
    <w:p w:rsidR="00F91BFD" w:rsidRDefault="00F91BFD" w:rsidP="00F91BFD">
      <w:pPr>
        <w:ind w:left="570" w:firstLine="721"/>
        <w:rPr>
          <w:rFonts w:ascii="Arial" w:eastAsia="Times New Roman CYR" w:hAnsi="Arial" w:cs="Arial"/>
          <w:sz w:val="32"/>
          <w:szCs w:val="32"/>
        </w:rPr>
      </w:pPr>
    </w:p>
    <w:p w:rsidR="00F91BFD" w:rsidRPr="001833B4" w:rsidRDefault="00F91BFD" w:rsidP="00E53B87">
      <w:pPr>
        <w:pStyle w:val="a3"/>
        <w:numPr>
          <w:ilvl w:val="1"/>
          <w:numId w:val="1"/>
        </w:numPr>
        <w:rPr>
          <w:rFonts w:ascii="Arial" w:hAnsi="Arial" w:cs="Arial"/>
          <w:szCs w:val="24"/>
        </w:rPr>
      </w:pPr>
      <w:r w:rsidRPr="001833B4">
        <w:rPr>
          <w:rFonts w:ascii="Arial" w:hAnsi="Arial" w:cs="Arial"/>
          <w:szCs w:val="24"/>
        </w:rPr>
        <w:t xml:space="preserve">Долженствующая масса тела = масса тела при рождении + прибавки в массе тела за 2 </w:t>
      </w:r>
      <w:proofErr w:type="spellStart"/>
      <w:r w:rsidRPr="001833B4">
        <w:rPr>
          <w:rFonts w:ascii="Arial" w:hAnsi="Arial" w:cs="Arial"/>
          <w:szCs w:val="24"/>
        </w:rPr>
        <w:t>мес</w:t>
      </w:r>
      <w:proofErr w:type="spellEnd"/>
      <w:r w:rsidRPr="001833B4">
        <w:rPr>
          <w:rFonts w:ascii="Arial" w:hAnsi="Arial" w:cs="Arial"/>
          <w:szCs w:val="24"/>
        </w:rPr>
        <w:t xml:space="preserve"> = 2980 г + 600 +800 = 4380 г</w:t>
      </w:r>
    </w:p>
    <w:p w:rsidR="00F91BFD" w:rsidRPr="001833B4" w:rsidRDefault="00F91BFD" w:rsidP="00E53B87">
      <w:pPr>
        <w:pStyle w:val="a3"/>
        <w:numPr>
          <w:ilvl w:val="1"/>
          <w:numId w:val="1"/>
        </w:numPr>
        <w:rPr>
          <w:rFonts w:ascii="Arial" w:eastAsia="Times New Roman CYR" w:hAnsi="Arial" w:cs="Arial"/>
          <w:szCs w:val="24"/>
        </w:rPr>
      </w:pPr>
      <w:r w:rsidRPr="001833B4">
        <w:rPr>
          <w:rFonts w:ascii="Arial" w:eastAsia="Times New Roman CYR" w:hAnsi="Arial" w:cs="Arial"/>
          <w:szCs w:val="24"/>
        </w:rPr>
        <w:t>Белки 2,2 г/кг = 2,2 х 4,38 = 9,6 г</w:t>
      </w:r>
    </w:p>
    <w:p w:rsidR="00F91BFD" w:rsidRPr="001833B4" w:rsidRDefault="00F91BFD" w:rsidP="00F91BFD">
      <w:pPr>
        <w:pStyle w:val="a3"/>
        <w:ind w:left="1080" w:firstLine="0"/>
        <w:rPr>
          <w:rFonts w:ascii="Arial" w:eastAsia="Times New Roman CYR" w:hAnsi="Arial" w:cs="Arial"/>
          <w:szCs w:val="24"/>
        </w:rPr>
      </w:pPr>
      <w:r w:rsidRPr="001833B4">
        <w:rPr>
          <w:rFonts w:ascii="Arial" w:eastAsia="Times New Roman CYR" w:hAnsi="Arial" w:cs="Arial"/>
          <w:szCs w:val="24"/>
        </w:rPr>
        <w:t>Жиры 6,5 г/кг = 6,5 х 4,38 = 28,47 г</w:t>
      </w:r>
    </w:p>
    <w:p w:rsidR="00F91BFD" w:rsidRPr="001833B4" w:rsidRDefault="00F91BFD" w:rsidP="00F91BFD">
      <w:pPr>
        <w:pStyle w:val="a3"/>
        <w:ind w:left="1080" w:firstLine="0"/>
        <w:rPr>
          <w:rFonts w:ascii="Arial" w:eastAsia="Times New Roman CYR" w:hAnsi="Arial" w:cs="Arial"/>
          <w:szCs w:val="24"/>
        </w:rPr>
      </w:pPr>
      <w:r w:rsidRPr="001833B4">
        <w:rPr>
          <w:rFonts w:ascii="Arial" w:eastAsia="Times New Roman CYR" w:hAnsi="Arial" w:cs="Arial"/>
          <w:szCs w:val="24"/>
        </w:rPr>
        <w:t xml:space="preserve">Углеводы 13 г/кг = 13 х 4,38 = </w:t>
      </w:r>
      <w:r w:rsidR="001833B4" w:rsidRPr="001833B4">
        <w:rPr>
          <w:rFonts w:ascii="Arial" w:eastAsia="Times New Roman CYR" w:hAnsi="Arial" w:cs="Arial"/>
          <w:szCs w:val="24"/>
        </w:rPr>
        <w:t>56,94</w:t>
      </w:r>
    </w:p>
    <w:p w:rsidR="00F91BFD" w:rsidRPr="001833B4" w:rsidRDefault="00F91BFD" w:rsidP="00F91BFD">
      <w:pPr>
        <w:pStyle w:val="a3"/>
        <w:ind w:left="1080" w:firstLine="0"/>
        <w:rPr>
          <w:rFonts w:ascii="Arial" w:eastAsia="Times New Roman CYR" w:hAnsi="Arial" w:cs="Arial"/>
          <w:szCs w:val="24"/>
        </w:rPr>
      </w:pPr>
      <w:r w:rsidRPr="001833B4">
        <w:rPr>
          <w:rFonts w:ascii="Arial" w:eastAsia="Times New Roman CYR" w:hAnsi="Arial" w:cs="Arial"/>
          <w:szCs w:val="24"/>
        </w:rPr>
        <w:t xml:space="preserve">Ккал 115 ккал/кг = 115 х 4,38 = </w:t>
      </w:r>
      <w:r w:rsidR="001833B4" w:rsidRPr="001833B4">
        <w:rPr>
          <w:rFonts w:ascii="Arial" w:eastAsia="Times New Roman CYR" w:hAnsi="Arial" w:cs="Arial"/>
          <w:szCs w:val="24"/>
        </w:rPr>
        <w:t>503,7</w:t>
      </w:r>
    </w:p>
    <w:p w:rsidR="00F91BFD" w:rsidRPr="001833B4" w:rsidRDefault="00F91BFD" w:rsidP="00F91BFD">
      <w:pPr>
        <w:pStyle w:val="a3"/>
        <w:ind w:left="1080" w:firstLine="0"/>
        <w:rPr>
          <w:rFonts w:ascii="Arial" w:eastAsia="Times New Roman CYR" w:hAnsi="Arial" w:cs="Arial"/>
          <w:szCs w:val="24"/>
        </w:rPr>
      </w:pPr>
    </w:p>
    <w:p w:rsidR="00F91BFD" w:rsidRPr="001833B4" w:rsidRDefault="00F91BFD" w:rsidP="00E53B87">
      <w:pPr>
        <w:pStyle w:val="a3"/>
        <w:numPr>
          <w:ilvl w:val="1"/>
          <w:numId w:val="1"/>
        </w:numPr>
        <w:rPr>
          <w:rFonts w:ascii="Arial" w:eastAsia="Times New Roman CYR" w:hAnsi="Arial" w:cs="Arial"/>
          <w:szCs w:val="24"/>
        </w:rPr>
      </w:pPr>
      <w:r w:rsidRPr="001833B4">
        <w:rPr>
          <w:rFonts w:ascii="Arial" w:eastAsia="Times New Roman CYR" w:hAnsi="Arial" w:cs="Arial"/>
          <w:szCs w:val="24"/>
        </w:rPr>
        <w:t>Расчет суточного объема питания:</w:t>
      </w:r>
    </w:p>
    <w:p w:rsidR="00F91BFD" w:rsidRPr="001833B4" w:rsidRDefault="00F91BFD" w:rsidP="00F91BFD">
      <w:pPr>
        <w:pStyle w:val="a3"/>
        <w:ind w:left="1080" w:firstLine="0"/>
        <w:rPr>
          <w:rFonts w:ascii="Arial" w:eastAsia="Times New Roman CYR" w:hAnsi="Arial" w:cs="Arial"/>
          <w:i/>
          <w:szCs w:val="24"/>
        </w:rPr>
      </w:pPr>
      <w:r w:rsidRPr="001833B4">
        <w:rPr>
          <w:rFonts w:ascii="Arial" w:eastAsia="Times New Roman CYR" w:hAnsi="Arial" w:cs="Arial"/>
          <w:i/>
          <w:szCs w:val="24"/>
        </w:rPr>
        <w:t>Объемный способ:</w:t>
      </w:r>
    </w:p>
    <w:p w:rsidR="001833B4" w:rsidRPr="001833B4" w:rsidRDefault="00F91BFD" w:rsidP="00F91BFD">
      <w:pPr>
        <w:numPr>
          <w:ilvl w:val="12"/>
          <w:numId w:val="0"/>
        </w:numPr>
        <w:ind w:left="284"/>
        <w:rPr>
          <w:rFonts w:ascii="Arial" w:hAnsi="Arial" w:cs="Arial"/>
          <w:szCs w:val="24"/>
        </w:rPr>
      </w:pPr>
      <w:r w:rsidRPr="001833B4">
        <w:rPr>
          <w:rFonts w:ascii="Arial" w:hAnsi="Arial" w:cs="Arial"/>
          <w:szCs w:val="24"/>
        </w:rPr>
        <w:t xml:space="preserve">Суточное количество </w:t>
      </w:r>
      <w:r w:rsidR="001833B4" w:rsidRPr="001833B4">
        <w:rPr>
          <w:rFonts w:ascii="Arial" w:hAnsi="Arial" w:cs="Arial"/>
          <w:szCs w:val="24"/>
        </w:rPr>
        <w:t>питания</w:t>
      </w:r>
      <w:r w:rsidRPr="001833B4">
        <w:rPr>
          <w:rFonts w:ascii="Arial" w:hAnsi="Arial" w:cs="Arial"/>
          <w:szCs w:val="24"/>
        </w:rPr>
        <w:t xml:space="preserve"> ребенку </w:t>
      </w:r>
      <w:r w:rsidR="001833B4" w:rsidRPr="001833B4">
        <w:rPr>
          <w:rFonts w:ascii="Arial" w:hAnsi="Arial" w:cs="Arial"/>
          <w:szCs w:val="24"/>
        </w:rPr>
        <w:t>2-4</w:t>
      </w:r>
      <w:r w:rsidRPr="001833B4">
        <w:rPr>
          <w:rFonts w:ascii="Arial" w:hAnsi="Arial" w:cs="Arial"/>
          <w:szCs w:val="24"/>
        </w:rPr>
        <w:t xml:space="preserve"> </w:t>
      </w:r>
      <w:proofErr w:type="spellStart"/>
      <w:r w:rsidRPr="001833B4">
        <w:rPr>
          <w:rFonts w:ascii="Arial" w:hAnsi="Arial" w:cs="Arial"/>
          <w:szCs w:val="24"/>
        </w:rPr>
        <w:t>мес</w:t>
      </w:r>
      <w:proofErr w:type="spellEnd"/>
      <w:r w:rsidRPr="001833B4">
        <w:rPr>
          <w:rFonts w:ascii="Arial" w:hAnsi="Arial" w:cs="Arial"/>
          <w:szCs w:val="24"/>
        </w:rPr>
        <w:t xml:space="preserve"> = 1/</w:t>
      </w:r>
      <w:r w:rsidR="001833B4" w:rsidRPr="001833B4">
        <w:rPr>
          <w:rFonts w:ascii="Arial" w:hAnsi="Arial" w:cs="Arial"/>
          <w:szCs w:val="24"/>
        </w:rPr>
        <w:t>6</w:t>
      </w:r>
      <w:r w:rsidRPr="001833B4">
        <w:rPr>
          <w:rFonts w:ascii="Arial" w:hAnsi="Arial" w:cs="Arial"/>
          <w:szCs w:val="24"/>
        </w:rPr>
        <w:t xml:space="preserve"> часть массы тела, </w:t>
      </w:r>
    </w:p>
    <w:p w:rsidR="001833B4" w:rsidRPr="001833B4" w:rsidRDefault="00F91BFD" w:rsidP="00F91BFD">
      <w:pPr>
        <w:numPr>
          <w:ilvl w:val="12"/>
          <w:numId w:val="0"/>
        </w:numPr>
        <w:ind w:left="284"/>
        <w:rPr>
          <w:rFonts w:ascii="Arial" w:hAnsi="Arial" w:cs="Arial"/>
          <w:szCs w:val="24"/>
        </w:rPr>
      </w:pPr>
      <w:r w:rsidRPr="001833B4">
        <w:rPr>
          <w:rFonts w:ascii="Arial" w:hAnsi="Arial" w:cs="Arial"/>
          <w:szCs w:val="24"/>
        </w:rPr>
        <w:t xml:space="preserve">т.е. </w:t>
      </w:r>
      <w:r w:rsidR="001833B4" w:rsidRPr="001833B4">
        <w:rPr>
          <w:rFonts w:ascii="Arial" w:hAnsi="Arial" w:cs="Arial"/>
          <w:szCs w:val="24"/>
        </w:rPr>
        <w:t>4380</w:t>
      </w:r>
      <w:r w:rsidRPr="001833B4">
        <w:rPr>
          <w:rFonts w:ascii="Arial" w:hAnsi="Arial" w:cs="Arial"/>
          <w:szCs w:val="24"/>
        </w:rPr>
        <w:t xml:space="preserve"> г</w:t>
      </w:r>
      <w:proofErr w:type="gramStart"/>
      <w:r w:rsidRPr="001833B4">
        <w:rPr>
          <w:rFonts w:ascii="Arial" w:hAnsi="Arial" w:cs="Arial"/>
          <w:szCs w:val="24"/>
        </w:rPr>
        <w:t xml:space="preserve"> :</w:t>
      </w:r>
      <w:proofErr w:type="gramEnd"/>
      <w:r w:rsidRPr="001833B4">
        <w:rPr>
          <w:rFonts w:ascii="Arial" w:hAnsi="Arial" w:cs="Arial"/>
          <w:szCs w:val="24"/>
        </w:rPr>
        <w:t xml:space="preserve"> </w:t>
      </w:r>
      <w:r w:rsidR="001833B4" w:rsidRPr="001833B4">
        <w:rPr>
          <w:rFonts w:ascii="Arial" w:hAnsi="Arial" w:cs="Arial"/>
          <w:szCs w:val="24"/>
        </w:rPr>
        <w:t>6</w:t>
      </w:r>
      <w:r w:rsidRPr="001833B4">
        <w:rPr>
          <w:rFonts w:ascii="Arial" w:hAnsi="Arial" w:cs="Arial"/>
          <w:szCs w:val="24"/>
        </w:rPr>
        <w:t xml:space="preserve"> = </w:t>
      </w:r>
      <w:r w:rsidR="001833B4" w:rsidRPr="001833B4">
        <w:rPr>
          <w:rFonts w:ascii="Arial" w:hAnsi="Arial" w:cs="Arial"/>
          <w:szCs w:val="24"/>
        </w:rPr>
        <w:t>730</w:t>
      </w:r>
      <w:r w:rsidRPr="001833B4">
        <w:rPr>
          <w:rFonts w:ascii="Arial" w:hAnsi="Arial" w:cs="Arial"/>
          <w:szCs w:val="24"/>
        </w:rPr>
        <w:t xml:space="preserve"> мл. </w:t>
      </w:r>
    </w:p>
    <w:p w:rsidR="00F91BFD" w:rsidRPr="001833B4" w:rsidRDefault="00F91BFD" w:rsidP="00F91BFD">
      <w:pPr>
        <w:numPr>
          <w:ilvl w:val="12"/>
          <w:numId w:val="0"/>
        </w:numPr>
        <w:ind w:left="284"/>
        <w:rPr>
          <w:rFonts w:ascii="Arial" w:hAnsi="Arial" w:cs="Arial"/>
          <w:szCs w:val="24"/>
        </w:rPr>
      </w:pPr>
      <w:r w:rsidRPr="001833B4">
        <w:rPr>
          <w:rFonts w:ascii="Arial" w:hAnsi="Arial" w:cs="Arial"/>
          <w:szCs w:val="24"/>
        </w:rPr>
        <w:t xml:space="preserve">На одно кормление </w:t>
      </w:r>
      <w:r w:rsidR="001833B4" w:rsidRPr="001833B4">
        <w:rPr>
          <w:rFonts w:ascii="Arial" w:hAnsi="Arial" w:cs="Arial"/>
          <w:szCs w:val="24"/>
        </w:rPr>
        <w:t xml:space="preserve">730 </w:t>
      </w:r>
      <w:r w:rsidRPr="001833B4">
        <w:rPr>
          <w:rFonts w:ascii="Arial" w:hAnsi="Arial" w:cs="Arial"/>
          <w:szCs w:val="24"/>
        </w:rPr>
        <w:t>мл</w:t>
      </w:r>
      <w:proofErr w:type="gramStart"/>
      <w:r w:rsidRPr="001833B4">
        <w:rPr>
          <w:rFonts w:ascii="Arial" w:hAnsi="Arial" w:cs="Arial"/>
          <w:szCs w:val="24"/>
        </w:rPr>
        <w:t xml:space="preserve"> :</w:t>
      </w:r>
      <w:proofErr w:type="gramEnd"/>
      <w:r w:rsidRPr="001833B4">
        <w:rPr>
          <w:rFonts w:ascii="Arial" w:hAnsi="Arial" w:cs="Arial"/>
          <w:szCs w:val="24"/>
        </w:rPr>
        <w:t xml:space="preserve"> </w:t>
      </w:r>
      <w:r w:rsidR="001833B4" w:rsidRPr="001833B4">
        <w:rPr>
          <w:rFonts w:ascii="Arial" w:hAnsi="Arial" w:cs="Arial"/>
          <w:szCs w:val="24"/>
        </w:rPr>
        <w:t>6</w:t>
      </w:r>
      <w:r w:rsidRPr="001833B4">
        <w:rPr>
          <w:rFonts w:ascii="Arial" w:hAnsi="Arial" w:cs="Arial"/>
          <w:szCs w:val="24"/>
        </w:rPr>
        <w:t xml:space="preserve"> = </w:t>
      </w:r>
      <w:r w:rsidR="001833B4" w:rsidRPr="001833B4">
        <w:rPr>
          <w:rFonts w:ascii="Arial" w:hAnsi="Arial" w:cs="Arial"/>
          <w:szCs w:val="24"/>
        </w:rPr>
        <w:t>122</w:t>
      </w:r>
      <w:r w:rsidRPr="001833B4">
        <w:rPr>
          <w:rFonts w:ascii="Arial" w:hAnsi="Arial" w:cs="Arial"/>
          <w:szCs w:val="24"/>
        </w:rPr>
        <w:t xml:space="preserve"> мл (1</w:t>
      </w:r>
      <w:r w:rsidR="001833B4" w:rsidRPr="001833B4">
        <w:rPr>
          <w:rFonts w:ascii="Arial" w:hAnsi="Arial" w:cs="Arial"/>
          <w:szCs w:val="24"/>
        </w:rPr>
        <w:t>2</w:t>
      </w:r>
      <w:r w:rsidRPr="001833B4">
        <w:rPr>
          <w:rFonts w:ascii="Arial" w:hAnsi="Arial" w:cs="Arial"/>
          <w:szCs w:val="24"/>
        </w:rPr>
        <w:t>0-1</w:t>
      </w:r>
      <w:r w:rsidR="001833B4" w:rsidRPr="001833B4">
        <w:rPr>
          <w:rFonts w:ascii="Arial" w:hAnsi="Arial" w:cs="Arial"/>
          <w:szCs w:val="24"/>
        </w:rPr>
        <w:t>2</w:t>
      </w:r>
      <w:r w:rsidRPr="001833B4">
        <w:rPr>
          <w:rFonts w:ascii="Arial" w:hAnsi="Arial" w:cs="Arial"/>
          <w:szCs w:val="24"/>
        </w:rPr>
        <w:t>5 мл).</w:t>
      </w:r>
    </w:p>
    <w:p w:rsidR="001833B4" w:rsidRPr="001833B4" w:rsidRDefault="001833B4" w:rsidP="00F91BFD">
      <w:pPr>
        <w:numPr>
          <w:ilvl w:val="12"/>
          <w:numId w:val="0"/>
        </w:numPr>
        <w:ind w:left="284"/>
        <w:rPr>
          <w:rFonts w:ascii="Arial" w:hAnsi="Arial" w:cs="Arial"/>
          <w:szCs w:val="24"/>
        </w:rPr>
      </w:pPr>
      <w:r w:rsidRPr="001833B4">
        <w:rPr>
          <w:rFonts w:ascii="Arial" w:hAnsi="Arial" w:cs="Arial"/>
          <w:szCs w:val="24"/>
        </w:rPr>
        <w:t>Ребенок получает 350 мл грудного молока, остальное количество питания необходимо дать в виде докорма смесью.</w:t>
      </w:r>
    </w:p>
    <w:p w:rsidR="001833B4" w:rsidRPr="001833B4" w:rsidRDefault="001833B4" w:rsidP="00F91BFD">
      <w:pPr>
        <w:numPr>
          <w:ilvl w:val="12"/>
          <w:numId w:val="0"/>
        </w:numPr>
        <w:ind w:left="284"/>
        <w:rPr>
          <w:rFonts w:ascii="Arial" w:hAnsi="Arial" w:cs="Arial"/>
          <w:szCs w:val="24"/>
        </w:rPr>
      </w:pPr>
      <w:r w:rsidRPr="001833B4">
        <w:rPr>
          <w:rFonts w:ascii="Arial" w:hAnsi="Arial" w:cs="Arial"/>
          <w:szCs w:val="24"/>
        </w:rPr>
        <w:t xml:space="preserve">Определение количества питания, недостающее ребенку в сутки = </w:t>
      </w:r>
    </w:p>
    <w:p w:rsidR="001833B4" w:rsidRPr="001833B4" w:rsidRDefault="001833B4" w:rsidP="00F91BFD">
      <w:pPr>
        <w:numPr>
          <w:ilvl w:val="12"/>
          <w:numId w:val="0"/>
        </w:numPr>
        <w:ind w:left="284"/>
        <w:rPr>
          <w:rFonts w:ascii="Arial" w:hAnsi="Arial" w:cs="Arial"/>
          <w:szCs w:val="24"/>
        </w:rPr>
      </w:pPr>
      <w:r w:rsidRPr="001833B4">
        <w:rPr>
          <w:rFonts w:ascii="Arial" w:hAnsi="Arial" w:cs="Arial"/>
          <w:szCs w:val="24"/>
        </w:rPr>
        <w:t>730 мл – 350 мл = 380 мл  - суточное количество смеси для докорма ребенка;</w:t>
      </w:r>
    </w:p>
    <w:p w:rsidR="001833B4" w:rsidRPr="001833B4" w:rsidRDefault="001833B4" w:rsidP="00F91BFD">
      <w:pPr>
        <w:numPr>
          <w:ilvl w:val="12"/>
          <w:numId w:val="0"/>
        </w:numPr>
        <w:ind w:left="284"/>
        <w:rPr>
          <w:rFonts w:ascii="Arial" w:hAnsi="Arial" w:cs="Arial"/>
          <w:szCs w:val="24"/>
        </w:rPr>
      </w:pPr>
      <w:r w:rsidRPr="001833B4">
        <w:rPr>
          <w:rFonts w:ascii="Arial" w:hAnsi="Arial" w:cs="Arial"/>
          <w:szCs w:val="24"/>
        </w:rPr>
        <w:t>350</w:t>
      </w:r>
      <w:proofErr w:type="gramStart"/>
      <w:r w:rsidRPr="001833B4">
        <w:rPr>
          <w:rFonts w:ascii="Arial" w:hAnsi="Arial" w:cs="Arial"/>
          <w:szCs w:val="24"/>
        </w:rPr>
        <w:t xml:space="preserve"> :</w:t>
      </w:r>
      <w:proofErr w:type="gramEnd"/>
      <w:r w:rsidRPr="001833B4">
        <w:rPr>
          <w:rFonts w:ascii="Arial" w:hAnsi="Arial" w:cs="Arial"/>
          <w:szCs w:val="24"/>
        </w:rPr>
        <w:t xml:space="preserve"> 6 = 58-60 мл грудного молока на кормление</w:t>
      </w:r>
    </w:p>
    <w:p w:rsidR="001833B4" w:rsidRPr="001833B4" w:rsidRDefault="001833B4" w:rsidP="00F91BFD">
      <w:pPr>
        <w:numPr>
          <w:ilvl w:val="12"/>
          <w:numId w:val="0"/>
        </w:numPr>
        <w:ind w:left="284"/>
        <w:rPr>
          <w:rFonts w:ascii="Arial" w:hAnsi="Arial" w:cs="Arial"/>
          <w:szCs w:val="24"/>
        </w:rPr>
      </w:pPr>
      <w:r w:rsidRPr="001833B4">
        <w:rPr>
          <w:rFonts w:ascii="Arial" w:hAnsi="Arial" w:cs="Arial"/>
          <w:szCs w:val="24"/>
        </w:rPr>
        <w:t>380</w:t>
      </w:r>
      <w:proofErr w:type="gramStart"/>
      <w:r w:rsidRPr="001833B4">
        <w:rPr>
          <w:rFonts w:ascii="Arial" w:hAnsi="Arial" w:cs="Arial"/>
          <w:szCs w:val="24"/>
        </w:rPr>
        <w:t xml:space="preserve"> :</w:t>
      </w:r>
      <w:proofErr w:type="gramEnd"/>
      <w:r w:rsidRPr="001833B4">
        <w:rPr>
          <w:rFonts w:ascii="Arial" w:hAnsi="Arial" w:cs="Arial"/>
          <w:szCs w:val="24"/>
        </w:rPr>
        <w:t xml:space="preserve"> 6 = 63-65 мл смеси – формула 1 (НАН 1, </w:t>
      </w:r>
      <w:proofErr w:type="spellStart"/>
      <w:r w:rsidRPr="001833B4">
        <w:rPr>
          <w:rFonts w:ascii="Arial" w:hAnsi="Arial" w:cs="Arial"/>
          <w:szCs w:val="24"/>
        </w:rPr>
        <w:t>Нутрилон</w:t>
      </w:r>
      <w:proofErr w:type="spellEnd"/>
      <w:r w:rsidRPr="001833B4">
        <w:rPr>
          <w:rFonts w:ascii="Arial" w:hAnsi="Arial" w:cs="Arial"/>
          <w:szCs w:val="24"/>
        </w:rPr>
        <w:t xml:space="preserve"> 1, </w:t>
      </w:r>
      <w:proofErr w:type="spellStart"/>
      <w:r w:rsidRPr="001833B4">
        <w:rPr>
          <w:rFonts w:ascii="Arial" w:hAnsi="Arial" w:cs="Arial"/>
          <w:szCs w:val="24"/>
        </w:rPr>
        <w:t>Нестожен</w:t>
      </w:r>
      <w:proofErr w:type="spellEnd"/>
      <w:r w:rsidRPr="001833B4">
        <w:rPr>
          <w:rFonts w:ascii="Arial" w:hAnsi="Arial" w:cs="Arial"/>
          <w:szCs w:val="24"/>
        </w:rPr>
        <w:t xml:space="preserve"> 1 и т.п.)</w:t>
      </w:r>
    </w:p>
    <w:p w:rsidR="00F91BFD" w:rsidRPr="001833B4" w:rsidRDefault="00F91BFD" w:rsidP="00F91BFD">
      <w:pPr>
        <w:numPr>
          <w:ilvl w:val="12"/>
          <w:numId w:val="0"/>
        </w:numPr>
        <w:ind w:left="284"/>
        <w:rPr>
          <w:rFonts w:ascii="Arial" w:hAnsi="Arial" w:cs="Arial"/>
          <w:szCs w:val="24"/>
        </w:rPr>
      </w:pPr>
    </w:p>
    <w:p w:rsidR="00F91BFD" w:rsidRPr="001833B4" w:rsidRDefault="00F91BFD" w:rsidP="00E53B87">
      <w:pPr>
        <w:pStyle w:val="a3"/>
        <w:numPr>
          <w:ilvl w:val="1"/>
          <w:numId w:val="1"/>
        </w:numPr>
        <w:rPr>
          <w:rFonts w:ascii="Arial" w:hAnsi="Arial" w:cs="Arial"/>
          <w:szCs w:val="24"/>
        </w:rPr>
      </w:pPr>
      <w:r w:rsidRPr="001833B4">
        <w:rPr>
          <w:rFonts w:ascii="Arial" w:eastAsia="Times New Roman CYR" w:hAnsi="Arial" w:cs="Arial"/>
          <w:szCs w:val="24"/>
        </w:rPr>
        <w:t>Примерное меню на 1 день</w:t>
      </w:r>
    </w:p>
    <w:p w:rsidR="00F91BFD" w:rsidRPr="001833B4" w:rsidRDefault="00F91BFD" w:rsidP="00F91BFD">
      <w:pPr>
        <w:pStyle w:val="a3"/>
        <w:ind w:left="0" w:firstLine="0"/>
        <w:rPr>
          <w:rFonts w:ascii="Arial" w:hAnsi="Arial" w:cs="Arial"/>
          <w:szCs w:val="24"/>
        </w:rPr>
      </w:pPr>
      <w:r w:rsidRPr="001833B4">
        <w:rPr>
          <w:rFonts w:ascii="Arial" w:hAnsi="Arial" w:cs="Arial"/>
          <w:szCs w:val="24"/>
        </w:rPr>
        <w:t xml:space="preserve">6.00 – грудное молоко </w:t>
      </w:r>
      <w:r w:rsidR="001833B4" w:rsidRPr="001833B4">
        <w:rPr>
          <w:rFonts w:ascii="Arial" w:hAnsi="Arial" w:cs="Arial"/>
          <w:szCs w:val="24"/>
        </w:rPr>
        <w:t xml:space="preserve">60 </w:t>
      </w:r>
      <w:r w:rsidRPr="001833B4">
        <w:rPr>
          <w:rFonts w:ascii="Arial" w:hAnsi="Arial" w:cs="Arial"/>
          <w:szCs w:val="24"/>
        </w:rPr>
        <w:t xml:space="preserve"> мл</w:t>
      </w:r>
      <w:r w:rsidR="001833B4" w:rsidRPr="001833B4">
        <w:rPr>
          <w:rFonts w:ascii="Arial" w:hAnsi="Arial" w:cs="Arial"/>
          <w:szCs w:val="24"/>
        </w:rPr>
        <w:t xml:space="preserve"> + смесь – формула-1   65 мл</w:t>
      </w:r>
    </w:p>
    <w:p w:rsidR="00F91BFD" w:rsidRPr="001833B4" w:rsidRDefault="001833B4" w:rsidP="00F91BFD">
      <w:pPr>
        <w:pStyle w:val="a3"/>
        <w:ind w:left="0" w:firstLine="0"/>
        <w:rPr>
          <w:rFonts w:ascii="Arial" w:hAnsi="Arial" w:cs="Arial"/>
          <w:szCs w:val="24"/>
        </w:rPr>
      </w:pPr>
      <w:r w:rsidRPr="001833B4">
        <w:rPr>
          <w:rFonts w:ascii="Arial" w:hAnsi="Arial" w:cs="Arial"/>
          <w:szCs w:val="24"/>
        </w:rPr>
        <w:t>9</w:t>
      </w:r>
      <w:r w:rsidR="00F91BFD" w:rsidRPr="001833B4">
        <w:rPr>
          <w:rFonts w:ascii="Arial" w:hAnsi="Arial" w:cs="Arial"/>
          <w:szCs w:val="24"/>
        </w:rPr>
        <w:t>.</w:t>
      </w:r>
      <w:r w:rsidRPr="001833B4">
        <w:rPr>
          <w:rFonts w:ascii="Arial" w:hAnsi="Arial" w:cs="Arial"/>
          <w:szCs w:val="24"/>
        </w:rPr>
        <w:t>3</w:t>
      </w:r>
      <w:r w:rsidR="00F91BFD" w:rsidRPr="001833B4">
        <w:rPr>
          <w:rFonts w:ascii="Arial" w:hAnsi="Arial" w:cs="Arial"/>
          <w:szCs w:val="24"/>
        </w:rPr>
        <w:t xml:space="preserve">0 – </w:t>
      </w:r>
      <w:r w:rsidRPr="001833B4">
        <w:rPr>
          <w:rFonts w:ascii="Arial" w:hAnsi="Arial" w:cs="Arial"/>
          <w:szCs w:val="24"/>
        </w:rPr>
        <w:t>грудное молоко 60  мл + смесь – формула-1   65 мл</w:t>
      </w:r>
    </w:p>
    <w:p w:rsidR="001833B4" w:rsidRPr="001833B4" w:rsidRDefault="00F91BFD" w:rsidP="00F91BFD">
      <w:pPr>
        <w:pStyle w:val="a3"/>
        <w:ind w:left="0" w:firstLine="0"/>
        <w:rPr>
          <w:rFonts w:ascii="Arial" w:hAnsi="Arial" w:cs="Arial"/>
          <w:szCs w:val="24"/>
        </w:rPr>
      </w:pPr>
      <w:r w:rsidRPr="001833B4">
        <w:rPr>
          <w:rFonts w:ascii="Arial" w:hAnsi="Arial" w:cs="Arial"/>
          <w:szCs w:val="24"/>
        </w:rPr>
        <w:t>1</w:t>
      </w:r>
      <w:r w:rsidR="001833B4" w:rsidRPr="001833B4">
        <w:rPr>
          <w:rFonts w:ascii="Arial" w:hAnsi="Arial" w:cs="Arial"/>
          <w:szCs w:val="24"/>
        </w:rPr>
        <w:t>3</w:t>
      </w:r>
      <w:r w:rsidRPr="001833B4">
        <w:rPr>
          <w:rFonts w:ascii="Arial" w:hAnsi="Arial" w:cs="Arial"/>
          <w:szCs w:val="24"/>
        </w:rPr>
        <w:t xml:space="preserve">.00 – </w:t>
      </w:r>
      <w:r w:rsidR="001833B4" w:rsidRPr="001833B4">
        <w:rPr>
          <w:rFonts w:ascii="Arial" w:hAnsi="Arial" w:cs="Arial"/>
          <w:szCs w:val="24"/>
        </w:rPr>
        <w:t xml:space="preserve">грудное молоко 60  мл + смесь – формула-1   65 мл </w:t>
      </w:r>
    </w:p>
    <w:p w:rsidR="001833B4" w:rsidRPr="001833B4" w:rsidRDefault="00F91BFD" w:rsidP="00F91BFD">
      <w:pPr>
        <w:pStyle w:val="a3"/>
        <w:ind w:left="0" w:firstLine="0"/>
        <w:rPr>
          <w:rFonts w:ascii="Arial" w:hAnsi="Arial" w:cs="Arial"/>
          <w:szCs w:val="24"/>
        </w:rPr>
      </w:pPr>
      <w:r w:rsidRPr="001833B4">
        <w:rPr>
          <w:rFonts w:ascii="Arial" w:hAnsi="Arial" w:cs="Arial"/>
          <w:szCs w:val="24"/>
        </w:rPr>
        <w:t>1</w:t>
      </w:r>
      <w:r w:rsidR="001833B4" w:rsidRPr="001833B4">
        <w:rPr>
          <w:rFonts w:ascii="Arial" w:hAnsi="Arial" w:cs="Arial"/>
          <w:szCs w:val="24"/>
        </w:rPr>
        <w:t>6</w:t>
      </w:r>
      <w:r w:rsidRPr="001833B4">
        <w:rPr>
          <w:rFonts w:ascii="Arial" w:hAnsi="Arial" w:cs="Arial"/>
          <w:szCs w:val="24"/>
        </w:rPr>
        <w:t>.</w:t>
      </w:r>
      <w:r w:rsidR="001833B4" w:rsidRPr="001833B4">
        <w:rPr>
          <w:rFonts w:ascii="Arial" w:hAnsi="Arial" w:cs="Arial"/>
          <w:szCs w:val="24"/>
        </w:rPr>
        <w:t>3</w:t>
      </w:r>
      <w:r w:rsidRPr="001833B4">
        <w:rPr>
          <w:rFonts w:ascii="Arial" w:hAnsi="Arial" w:cs="Arial"/>
          <w:szCs w:val="24"/>
        </w:rPr>
        <w:t xml:space="preserve">0 – </w:t>
      </w:r>
      <w:r w:rsidR="001833B4" w:rsidRPr="001833B4">
        <w:rPr>
          <w:rFonts w:ascii="Arial" w:hAnsi="Arial" w:cs="Arial"/>
          <w:szCs w:val="24"/>
        </w:rPr>
        <w:t xml:space="preserve">грудное молоко 60  мл + смесь – формула-1   65 мл </w:t>
      </w:r>
    </w:p>
    <w:p w:rsidR="00F91BFD" w:rsidRPr="001833B4" w:rsidRDefault="00F91BFD" w:rsidP="001833B4">
      <w:pPr>
        <w:pStyle w:val="a3"/>
        <w:ind w:left="0" w:firstLine="0"/>
        <w:rPr>
          <w:rFonts w:ascii="Arial" w:hAnsi="Arial" w:cs="Arial"/>
          <w:szCs w:val="24"/>
        </w:rPr>
      </w:pPr>
      <w:r w:rsidRPr="001833B4">
        <w:rPr>
          <w:rFonts w:ascii="Arial" w:hAnsi="Arial" w:cs="Arial"/>
          <w:szCs w:val="24"/>
        </w:rPr>
        <w:t>2</w:t>
      </w:r>
      <w:r w:rsidR="001833B4" w:rsidRPr="001833B4">
        <w:rPr>
          <w:rFonts w:ascii="Arial" w:hAnsi="Arial" w:cs="Arial"/>
          <w:szCs w:val="24"/>
        </w:rPr>
        <w:t>0</w:t>
      </w:r>
      <w:r w:rsidRPr="001833B4">
        <w:rPr>
          <w:rFonts w:ascii="Arial" w:hAnsi="Arial" w:cs="Arial"/>
          <w:szCs w:val="24"/>
        </w:rPr>
        <w:t xml:space="preserve">.00 – </w:t>
      </w:r>
      <w:r w:rsidR="001833B4" w:rsidRPr="001833B4">
        <w:rPr>
          <w:rFonts w:ascii="Arial" w:hAnsi="Arial" w:cs="Arial"/>
          <w:szCs w:val="24"/>
        </w:rPr>
        <w:t>грудное молоко 60  мл + смесь – формула-1   65 мл</w:t>
      </w:r>
    </w:p>
    <w:p w:rsidR="001833B4" w:rsidRPr="001833B4" w:rsidRDefault="001833B4" w:rsidP="001833B4">
      <w:pPr>
        <w:pStyle w:val="a3"/>
        <w:numPr>
          <w:ilvl w:val="1"/>
          <w:numId w:val="5"/>
        </w:numPr>
        <w:rPr>
          <w:rFonts w:ascii="Arial" w:hAnsi="Arial" w:cs="Arial"/>
          <w:szCs w:val="24"/>
        </w:rPr>
      </w:pPr>
      <w:r w:rsidRPr="001833B4">
        <w:rPr>
          <w:rFonts w:ascii="Arial" w:hAnsi="Arial" w:cs="Arial"/>
          <w:szCs w:val="24"/>
        </w:rPr>
        <w:t>- грудное молоко 60  мл + смесь – формула-1   65 мл</w:t>
      </w:r>
    </w:p>
    <w:p w:rsidR="001833B4" w:rsidRPr="001833B4" w:rsidRDefault="001833B4" w:rsidP="001833B4">
      <w:pPr>
        <w:pStyle w:val="a3"/>
        <w:ind w:left="0" w:firstLine="0"/>
        <w:rPr>
          <w:rFonts w:ascii="Arial" w:hAnsi="Arial" w:cs="Arial"/>
          <w:szCs w:val="24"/>
        </w:rPr>
      </w:pPr>
    </w:p>
    <w:p w:rsidR="001833B4" w:rsidRPr="001833B4" w:rsidRDefault="001833B4" w:rsidP="001833B4">
      <w:pPr>
        <w:ind w:firstLine="567"/>
        <w:rPr>
          <w:rFonts w:ascii="Arial" w:hAnsi="Arial" w:cs="Arial"/>
          <w:szCs w:val="24"/>
        </w:rPr>
      </w:pPr>
      <w:r w:rsidRPr="001833B4">
        <w:rPr>
          <w:rFonts w:ascii="Arial" w:hAnsi="Arial" w:cs="Arial"/>
          <w:szCs w:val="24"/>
        </w:rPr>
        <w:t xml:space="preserve">Меры борьбы с </w:t>
      </w:r>
      <w:proofErr w:type="spellStart"/>
      <w:r w:rsidRPr="001833B4">
        <w:rPr>
          <w:rFonts w:ascii="Arial" w:hAnsi="Arial" w:cs="Arial"/>
          <w:szCs w:val="24"/>
        </w:rPr>
        <w:t>гипогалактией</w:t>
      </w:r>
      <w:proofErr w:type="spellEnd"/>
      <w:r w:rsidRPr="001833B4">
        <w:rPr>
          <w:rFonts w:ascii="Arial" w:hAnsi="Arial" w:cs="Arial"/>
          <w:szCs w:val="24"/>
        </w:rPr>
        <w:t xml:space="preserve"> - правильная диета и отдых кормящей матери, дополнительный прием жидкости до и после кормления грудью. В питание матери включаются такие продукты как грецкие орехи, дрожжи, мед, если на них нет аллергии, листовой салат, морковь, арбуз, укроп, черную смородину, фенхель, ячменный отвар. Рекомендуется массаж грудных желез и сцеживание остатков молока, соблюдение кратности кормления. При стойкой </w:t>
      </w:r>
      <w:proofErr w:type="spellStart"/>
      <w:r w:rsidRPr="001833B4">
        <w:rPr>
          <w:rFonts w:ascii="Arial" w:hAnsi="Arial" w:cs="Arial"/>
          <w:szCs w:val="24"/>
        </w:rPr>
        <w:t>гипогалактии</w:t>
      </w:r>
      <w:proofErr w:type="spellEnd"/>
      <w:r w:rsidRPr="001833B4">
        <w:rPr>
          <w:rFonts w:ascii="Arial" w:hAnsi="Arial" w:cs="Arial"/>
          <w:szCs w:val="24"/>
        </w:rPr>
        <w:t xml:space="preserve"> применяют физиотерапевтические процедуры: ультразвук в обычной дозировке или УФО на грудные железы, закрыв ореолы соска, электрофорез с никотиновой кислотой на молочные железы, иглорефлексотерапия. При психоэмоциональном напряжении матери используют седативные средства - валериана, пустырник, пион. Возможно применение гомеопатических средств (например, «</w:t>
      </w:r>
      <w:proofErr w:type="spellStart"/>
      <w:r w:rsidRPr="001833B4">
        <w:rPr>
          <w:rFonts w:ascii="Arial" w:hAnsi="Arial" w:cs="Arial"/>
          <w:szCs w:val="24"/>
        </w:rPr>
        <w:t>Млекоин</w:t>
      </w:r>
      <w:proofErr w:type="spellEnd"/>
      <w:r w:rsidRPr="001833B4">
        <w:rPr>
          <w:rFonts w:ascii="Arial" w:hAnsi="Arial" w:cs="Arial"/>
          <w:szCs w:val="24"/>
        </w:rPr>
        <w:t xml:space="preserve">»), </w:t>
      </w:r>
      <w:proofErr w:type="spellStart"/>
      <w:r w:rsidRPr="001833B4">
        <w:rPr>
          <w:rFonts w:ascii="Arial" w:hAnsi="Arial" w:cs="Arial"/>
          <w:szCs w:val="24"/>
        </w:rPr>
        <w:t>лактогонных</w:t>
      </w:r>
      <w:proofErr w:type="spellEnd"/>
      <w:r w:rsidRPr="001833B4">
        <w:rPr>
          <w:rFonts w:ascii="Arial" w:hAnsi="Arial" w:cs="Arial"/>
          <w:szCs w:val="24"/>
        </w:rPr>
        <w:t xml:space="preserve"> напитков, </w:t>
      </w:r>
      <w:proofErr w:type="spellStart"/>
      <w:r w:rsidRPr="001833B4">
        <w:rPr>
          <w:rFonts w:ascii="Arial" w:hAnsi="Arial" w:cs="Arial"/>
          <w:szCs w:val="24"/>
        </w:rPr>
        <w:t>поливитаминно</w:t>
      </w:r>
      <w:proofErr w:type="spellEnd"/>
      <w:r w:rsidRPr="001833B4">
        <w:rPr>
          <w:rFonts w:ascii="Arial" w:hAnsi="Arial" w:cs="Arial"/>
          <w:szCs w:val="24"/>
        </w:rPr>
        <w:t>-минеральных комплексов для кормящих матерей (</w:t>
      </w:r>
      <w:proofErr w:type="spellStart"/>
      <w:r w:rsidRPr="001833B4">
        <w:rPr>
          <w:rFonts w:ascii="Arial" w:hAnsi="Arial" w:cs="Arial"/>
          <w:szCs w:val="24"/>
        </w:rPr>
        <w:t>например</w:t>
      </w:r>
      <w:proofErr w:type="gramStart"/>
      <w:r w:rsidRPr="001833B4">
        <w:rPr>
          <w:rFonts w:ascii="Arial" w:hAnsi="Arial" w:cs="Arial"/>
          <w:szCs w:val="24"/>
        </w:rPr>
        <w:t>,М</w:t>
      </w:r>
      <w:proofErr w:type="gramEnd"/>
      <w:r w:rsidRPr="001833B4">
        <w:rPr>
          <w:rFonts w:ascii="Arial" w:hAnsi="Arial" w:cs="Arial"/>
          <w:szCs w:val="24"/>
        </w:rPr>
        <w:t>ульти-табс</w:t>
      </w:r>
      <w:proofErr w:type="spellEnd"/>
      <w:r w:rsidRPr="001833B4">
        <w:rPr>
          <w:rFonts w:ascii="Arial" w:hAnsi="Arial" w:cs="Arial"/>
          <w:szCs w:val="24"/>
        </w:rPr>
        <w:t xml:space="preserve"> </w:t>
      </w:r>
      <w:proofErr w:type="spellStart"/>
      <w:r w:rsidRPr="001833B4">
        <w:rPr>
          <w:rFonts w:ascii="Arial" w:hAnsi="Arial" w:cs="Arial"/>
          <w:szCs w:val="24"/>
        </w:rPr>
        <w:t>пренатал</w:t>
      </w:r>
      <w:proofErr w:type="spellEnd"/>
      <w:r w:rsidRPr="001833B4">
        <w:rPr>
          <w:rFonts w:ascii="Arial" w:hAnsi="Arial" w:cs="Arial"/>
          <w:szCs w:val="24"/>
        </w:rPr>
        <w:t xml:space="preserve"> и др.).</w:t>
      </w:r>
    </w:p>
    <w:p w:rsidR="001833B4" w:rsidRDefault="001833B4" w:rsidP="001833B4">
      <w:pPr>
        <w:ind w:firstLine="567"/>
        <w:rPr>
          <w:sz w:val="28"/>
          <w:szCs w:val="28"/>
        </w:rPr>
      </w:pPr>
    </w:p>
    <w:p w:rsidR="00333CFC" w:rsidRPr="00B7464C" w:rsidRDefault="00333CFC" w:rsidP="001833B4">
      <w:pPr>
        <w:ind w:firstLine="0"/>
        <w:rPr>
          <w:rFonts w:ascii="Arial" w:eastAsia="Times New Roman CYR" w:hAnsi="Arial" w:cs="Arial"/>
          <w:sz w:val="32"/>
          <w:szCs w:val="32"/>
        </w:rPr>
      </w:pPr>
    </w:p>
    <w:p w:rsidR="00333CFC" w:rsidRPr="00E53B87" w:rsidRDefault="00333CFC" w:rsidP="00E53B87">
      <w:pPr>
        <w:pStyle w:val="a3"/>
        <w:numPr>
          <w:ilvl w:val="0"/>
          <w:numId w:val="1"/>
        </w:numPr>
        <w:suppressAutoHyphens/>
        <w:overflowPunct/>
        <w:autoSpaceDE/>
        <w:autoSpaceDN/>
        <w:adjustRightInd/>
        <w:rPr>
          <w:rFonts w:ascii="Arial" w:hAnsi="Arial" w:cs="Arial"/>
          <w:b/>
          <w:szCs w:val="24"/>
        </w:rPr>
      </w:pPr>
      <w:r w:rsidRPr="00E53B87">
        <w:rPr>
          <w:rFonts w:ascii="Arial" w:hAnsi="Arial" w:cs="Arial"/>
          <w:b/>
          <w:szCs w:val="24"/>
        </w:rPr>
        <w:lastRenderedPageBreak/>
        <w:t>Назначить питание ребенку 6,5 лет.</w:t>
      </w:r>
    </w:p>
    <w:p w:rsidR="00333CFC" w:rsidRPr="00E53B87" w:rsidRDefault="00333CFC" w:rsidP="00333CFC">
      <w:pPr>
        <w:ind w:left="567"/>
        <w:rPr>
          <w:rFonts w:ascii="Arial" w:eastAsia="Times New Roman CYR" w:hAnsi="Arial" w:cs="Arial"/>
          <w:b/>
          <w:szCs w:val="24"/>
        </w:rPr>
      </w:pPr>
      <w:r w:rsidRPr="00E53B87">
        <w:rPr>
          <w:rFonts w:ascii="Arial" w:eastAsia="Times New Roman CYR" w:hAnsi="Arial" w:cs="Arial"/>
          <w:b/>
          <w:szCs w:val="24"/>
        </w:rPr>
        <w:t>1. Режим и объемы рационального питания</w:t>
      </w:r>
    </w:p>
    <w:p w:rsidR="00333CFC" w:rsidRPr="00E53B87" w:rsidRDefault="00333CFC" w:rsidP="00333CFC">
      <w:pPr>
        <w:ind w:left="567"/>
        <w:rPr>
          <w:rFonts w:ascii="Arial" w:eastAsia="Times New Roman CYR" w:hAnsi="Arial" w:cs="Arial"/>
          <w:b/>
          <w:szCs w:val="24"/>
        </w:rPr>
      </w:pPr>
      <w:r w:rsidRPr="00E53B87">
        <w:rPr>
          <w:rFonts w:ascii="Arial" w:eastAsia="Times New Roman CYR" w:hAnsi="Arial" w:cs="Arial"/>
          <w:b/>
          <w:szCs w:val="24"/>
        </w:rPr>
        <w:t>2. Какие продукты должны входить в рацион ребенка, какова суточная потребность в молоке и молочных продуктах?</w:t>
      </w:r>
    </w:p>
    <w:p w:rsidR="00333CFC" w:rsidRPr="00E53B87" w:rsidRDefault="00333CFC" w:rsidP="00333CFC">
      <w:pPr>
        <w:ind w:left="567"/>
        <w:rPr>
          <w:rFonts w:ascii="Arial" w:eastAsia="Times New Roman CYR" w:hAnsi="Arial" w:cs="Arial"/>
          <w:b/>
          <w:szCs w:val="24"/>
        </w:rPr>
      </w:pPr>
      <w:r w:rsidRPr="00E53B87">
        <w:rPr>
          <w:rFonts w:ascii="Arial" w:eastAsia="Times New Roman CYR" w:hAnsi="Arial" w:cs="Arial"/>
          <w:b/>
          <w:szCs w:val="24"/>
        </w:rPr>
        <w:t>3. Составить примерное меню на 1 день</w:t>
      </w:r>
    </w:p>
    <w:p w:rsidR="008D1DA6" w:rsidRDefault="008D1DA6" w:rsidP="00333CFC">
      <w:pPr>
        <w:ind w:left="567"/>
        <w:rPr>
          <w:rFonts w:ascii="Arial" w:eastAsia="Times New Roman CYR" w:hAnsi="Arial" w:cs="Arial"/>
          <w:sz w:val="32"/>
          <w:szCs w:val="32"/>
        </w:rPr>
      </w:pPr>
    </w:p>
    <w:p w:rsidR="00EE5370" w:rsidRPr="00E53B87" w:rsidRDefault="008D1DA6" w:rsidP="00E53B87">
      <w:pPr>
        <w:pStyle w:val="a3"/>
        <w:numPr>
          <w:ilvl w:val="1"/>
          <w:numId w:val="1"/>
        </w:numPr>
        <w:tabs>
          <w:tab w:val="clear" w:pos="1080"/>
          <w:tab w:val="num" w:pos="0"/>
        </w:tabs>
        <w:ind w:left="0" w:firstLine="720"/>
        <w:rPr>
          <w:rFonts w:ascii="Arial" w:hAnsi="Arial" w:cs="Arial"/>
          <w:szCs w:val="24"/>
        </w:rPr>
      </w:pPr>
      <w:r w:rsidRPr="00E53B87">
        <w:rPr>
          <w:rFonts w:ascii="Arial" w:hAnsi="Arial" w:cs="Arial"/>
          <w:szCs w:val="24"/>
        </w:rPr>
        <w:t>Суточный объем пищи у детей в 6-7 лет составляет около 2000 мл. Длительность промежутков между отдельными приемами пищи не должны превышать 3,4-4 часа. Завтрак должен обеспечивать 20-25%, обед – 35-40%, полдник - 15%, ужин – 20-25%</w:t>
      </w:r>
      <w:r w:rsidR="00EE5370" w:rsidRPr="00E53B87">
        <w:rPr>
          <w:rFonts w:ascii="Arial" w:hAnsi="Arial" w:cs="Arial"/>
          <w:szCs w:val="24"/>
        </w:rPr>
        <w:t xml:space="preserve"> </w:t>
      </w:r>
      <w:r w:rsidRPr="00E53B87">
        <w:rPr>
          <w:rFonts w:ascii="Arial" w:hAnsi="Arial" w:cs="Arial"/>
          <w:szCs w:val="24"/>
        </w:rPr>
        <w:t xml:space="preserve">суточной потребности в пищевых веществах. Продолжительность приема пищи должны составлять: завтрак, ужин, полдник – 10 минут, обед – 20-25 минут. Ужин рекомендуется за 1,5-2 часа до сна. </w:t>
      </w:r>
    </w:p>
    <w:p w:rsidR="00EE5370" w:rsidRPr="00E53B87" w:rsidRDefault="00EE5370" w:rsidP="00EE5370">
      <w:pPr>
        <w:pStyle w:val="a3"/>
        <w:ind w:left="1080" w:firstLine="0"/>
        <w:rPr>
          <w:rFonts w:ascii="Arial" w:hAnsi="Arial" w:cs="Arial"/>
          <w:szCs w:val="24"/>
        </w:rPr>
      </w:pPr>
    </w:p>
    <w:p w:rsidR="00EE5370" w:rsidRPr="00E53B87" w:rsidRDefault="00EE5370" w:rsidP="00E53B87">
      <w:pPr>
        <w:pStyle w:val="a3"/>
        <w:numPr>
          <w:ilvl w:val="1"/>
          <w:numId w:val="1"/>
        </w:numPr>
        <w:tabs>
          <w:tab w:val="num" w:pos="851"/>
        </w:tabs>
        <w:ind w:left="0" w:firstLine="709"/>
        <w:rPr>
          <w:rFonts w:ascii="Arial" w:hAnsi="Arial" w:cs="Arial"/>
          <w:szCs w:val="24"/>
        </w:rPr>
      </w:pPr>
      <w:r w:rsidRPr="00E53B87">
        <w:rPr>
          <w:rFonts w:ascii="Arial" w:hAnsi="Arial" w:cs="Arial"/>
          <w:szCs w:val="24"/>
        </w:rPr>
        <w:t xml:space="preserve">В меню детей этого возраста включают более плотные блюда: тушеные овощи, рассыпчатые каши (гречневую, кукурузную, пшенную, рисовую и др.), отварной рис, плов, вареники, жаркое. Вместо каш можно давать детям отварные макароны, оладьи. Яблоки, апельсины и другие фрукты необходимо использовать целиком с целью тренировки жевательного аппарата и укрепления корней зубов. На завтрак и ужин желательно готовить салаты из свежих овощей и фруктов. </w:t>
      </w:r>
    </w:p>
    <w:p w:rsidR="00EE5370" w:rsidRPr="00E53B87" w:rsidRDefault="00EE5370" w:rsidP="00E53B87">
      <w:pPr>
        <w:tabs>
          <w:tab w:val="num" w:pos="851"/>
        </w:tabs>
        <w:ind w:firstLine="709"/>
        <w:rPr>
          <w:rFonts w:ascii="Arial" w:hAnsi="Arial" w:cs="Arial"/>
          <w:szCs w:val="24"/>
        </w:rPr>
      </w:pPr>
      <w:r w:rsidRPr="00E53B87">
        <w:rPr>
          <w:rFonts w:ascii="Arial" w:hAnsi="Arial" w:cs="Arial"/>
          <w:szCs w:val="24"/>
        </w:rPr>
        <w:t xml:space="preserve">Необходимо достаточное разнообразие и оптимальное сочетание блюд. В течение дня дети должны получать два овощных и одно крупяное блюдо. Следует учитывать сезонные особенности питания. В летнее время, когда расход двигательной энергии увеличивается, дети больше бывают на свежем воздухе, суточная калорийность может быть повышена на 10% за счет углеводов. В зимне-весенний период питание должно иметь </w:t>
      </w:r>
      <w:proofErr w:type="spellStart"/>
      <w:r w:rsidRPr="00E53B87">
        <w:rPr>
          <w:rFonts w:ascii="Arial" w:hAnsi="Arial" w:cs="Arial"/>
          <w:szCs w:val="24"/>
        </w:rPr>
        <w:t>белково</w:t>
      </w:r>
      <w:proofErr w:type="spellEnd"/>
      <w:r w:rsidRPr="00E53B87">
        <w:rPr>
          <w:rFonts w:ascii="Arial" w:hAnsi="Arial" w:cs="Arial"/>
          <w:szCs w:val="24"/>
        </w:rPr>
        <w:t xml:space="preserve">-углеводную и витаминную направленность, обогащено растительной клетчаткой (овощи). Из сладостей допустимы зефир, пастила, карамель, сухие сорта печенья. </w:t>
      </w:r>
    </w:p>
    <w:p w:rsidR="00EE5370" w:rsidRPr="00E53B87" w:rsidRDefault="00EE5370" w:rsidP="00E53B87">
      <w:pPr>
        <w:tabs>
          <w:tab w:val="num" w:pos="851"/>
        </w:tabs>
        <w:ind w:firstLine="709"/>
        <w:rPr>
          <w:rFonts w:ascii="Arial" w:hAnsi="Arial" w:cs="Arial"/>
          <w:szCs w:val="24"/>
        </w:rPr>
      </w:pPr>
      <w:r w:rsidRPr="00E53B87">
        <w:rPr>
          <w:rFonts w:ascii="Arial" w:hAnsi="Arial" w:cs="Arial"/>
          <w:szCs w:val="24"/>
        </w:rPr>
        <w:t>Доля молока и молочных продуктов (кисломолочные напитки, творог, сыр, сметана) суммарно составляет около 450-500 мл.</w:t>
      </w:r>
    </w:p>
    <w:p w:rsidR="00EE5370" w:rsidRPr="00E53B87" w:rsidRDefault="00EE5370" w:rsidP="00E53B87">
      <w:pPr>
        <w:tabs>
          <w:tab w:val="num" w:pos="851"/>
        </w:tabs>
        <w:ind w:firstLine="709"/>
        <w:rPr>
          <w:rFonts w:ascii="Arial" w:hAnsi="Arial" w:cs="Arial"/>
          <w:szCs w:val="24"/>
        </w:rPr>
      </w:pPr>
      <w:r w:rsidRPr="00E53B87">
        <w:rPr>
          <w:rFonts w:ascii="Arial" w:hAnsi="Arial" w:cs="Arial"/>
          <w:szCs w:val="24"/>
        </w:rPr>
        <w:t xml:space="preserve">Детям дошкольного возраста не рекомендуется ряд продуктов и блюд. Это продукты, содержащие облигатные аллергены, эфирные масла, значительное количество соли и жира - копченые колбасы, закусочные консервы, жирные сорта говядины, баранины и свинины, шоколад и шоколадные конфеты, некоторые специи (черный перец, хрен, горчица). </w:t>
      </w:r>
    </w:p>
    <w:p w:rsidR="00EE5370" w:rsidRPr="00E53B87" w:rsidRDefault="00EE5370" w:rsidP="008D1DA6">
      <w:pPr>
        <w:ind w:firstLine="510"/>
        <w:rPr>
          <w:rFonts w:ascii="Arial" w:hAnsi="Arial" w:cs="Arial"/>
          <w:szCs w:val="24"/>
        </w:rPr>
      </w:pPr>
    </w:p>
    <w:p w:rsidR="008D1DA6" w:rsidRPr="00E53B87" w:rsidRDefault="00EE5370" w:rsidP="00EE5370">
      <w:pPr>
        <w:ind w:firstLine="0"/>
        <w:rPr>
          <w:rFonts w:ascii="Arial" w:hAnsi="Arial" w:cs="Arial"/>
          <w:szCs w:val="24"/>
        </w:rPr>
      </w:pPr>
      <w:r w:rsidRPr="00E53B87">
        <w:rPr>
          <w:rFonts w:ascii="Arial" w:hAnsi="Arial" w:cs="Arial"/>
          <w:szCs w:val="24"/>
        </w:rPr>
        <w:t>3</w:t>
      </w:r>
      <w:r w:rsidR="008D1DA6" w:rsidRPr="00E53B87">
        <w:rPr>
          <w:rFonts w:ascii="Arial" w:hAnsi="Arial" w:cs="Arial"/>
          <w:szCs w:val="24"/>
        </w:rPr>
        <w:t>. Примерн</w:t>
      </w:r>
      <w:r w:rsidRPr="00E53B87">
        <w:rPr>
          <w:rFonts w:ascii="Arial" w:hAnsi="Arial" w:cs="Arial"/>
          <w:szCs w:val="24"/>
        </w:rPr>
        <w:t>ое меню</w:t>
      </w:r>
      <w:r w:rsidR="008D1DA6" w:rsidRPr="00E53B87">
        <w:rPr>
          <w:rFonts w:ascii="Arial" w:hAnsi="Arial" w:cs="Arial"/>
          <w:szCs w:val="24"/>
        </w:rPr>
        <w:t xml:space="preserve"> для детей дошкольного возраста</w:t>
      </w:r>
      <w:r w:rsidRPr="00E53B87">
        <w:rPr>
          <w:rFonts w:ascii="Arial" w:hAnsi="Arial" w:cs="Arial"/>
          <w:szCs w:val="24"/>
        </w:rPr>
        <w:t xml:space="preserve"> 5-7 лет (в мл)</w:t>
      </w:r>
    </w:p>
    <w:tbl>
      <w:tblPr>
        <w:tblW w:w="988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56"/>
        <w:gridCol w:w="3127"/>
      </w:tblGrid>
      <w:tr w:rsidR="008D1DA6" w:rsidRPr="00E53B87" w:rsidTr="00E53B87">
        <w:trPr>
          <w:cantSplit/>
          <w:trHeight w:val="360"/>
        </w:trPr>
        <w:tc>
          <w:tcPr>
            <w:tcW w:w="9883" w:type="dxa"/>
            <w:gridSpan w:val="2"/>
          </w:tcPr>
          <w:p w:rsidR="008D1DA6" w:rsidRPr="00E53B87" w:rsidRDefault="008D1DA6" w:rsidP="00D6310F">
            <w:pPr>
              <w:spacing w:before="2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53B8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Завтрак</w:t>
            </w:r>
          </w:p>
        </w:tc>
      </w:tr>
      <w:tr w:rsidR="008D1DA6" w:rsidRPr="00E53B87" w:rsidTr="00E53B87">
        <w:trPr>
          <w:trHeight w:val="360"/>
        </w:trPr>
        <w:tc>
          <w:tcPr>
            <w:tcW w:w="6756" w:type="dxa"/>
          </w:tcPr>
          <w:p w:rsidR="008D1DA6" w:rsidRPr="00E53B87" w:rsidRDefault="008D1DA6" w:rsidP="00D6310F">
            <w:pPr>
              <w:spacing w:before="20"/>
              <w:rPr>
                <w:rFonts w:ascii="Arial" w:hAnsi="Arial" w:cs="Arial"/>
                <w:color w:val="000000"/>
                <w:szCs w:val="24"/>
              </w:rPr>
            </w:pPr>
            <w:r w:rsidRPr="00E53B87">
              <w:rPr>
                <w:rFonts w:ascii="Arial" w:hAnsi="Arial" w:cs="Arial"/>
                <w:color w:val="000000"/>
                <w:szCs w:val="24"/>
              </w:rPr>
              <w:t>Овощное пюре или каша молочная</w:t>
            </w:r>
          </w:p>
        </w:tc>
        <w:tc>
          <w:tcPr>
            <w:tcW w:w="3127" w:type="dxa"/>
          </w:tcPr>
          <w:p w:rsidR="008D1DA6" w:rsidRPr="00E53B87" w:rsidRDefault="008D1DA6" w:rsidP="00D6310F">
            <w:pPr>
              <w:spacing w:before="20"/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E53B87">
              <w:rPr>
                <w:rFonts w:ascii="Arial" w:hAnsi="Arial" w:cs="Arial"/>
                <w:noProof/>
                <w:color w:val="000000"/>
                <w:szCs w:val="24"/>
              </w:rPr>
              <w:t>250</w:t>
            </w:r>
          </w:p>
        </w:tc>
      </w:tr>
      <w:tr w:rsidR="00EE5370" w:rsidRPr="00E53B87" w:rsidTr="00E53B87">
        <w:trPr>
          <w:trHeight w:val="803"/>
        </w:trPr>
        <w:tc>
          <w:tcPr>
            <w:tcW w:w="6756" w:type="dxa"/>
          </w:tcPr>
          <w:p w:rsidR="00EE5370" w:rsidRPr="00E53B87" w:rsidRDefault="00EE5370" w:rsidP="00D6310F">
            <w:pPr>
              <w:spacing w:before="20"/>
              <w:rPr>
                <w:rFonts w:ascii="Arial" w:hAnsi="Arial" w:cs="Arial"/>
                <w:color w:val="000000"/>
                <w:szCs w:val="24"/>
              </w:rPr>
            </w:pPr>
            <w:r w:rsidRPr="00E53B87">
              <w:rPr>
                <w:rFonts w:ascii="Arial" w:hAnsi="Arial" w:cs="Arial"/>
                <w:color w:val="000000"/>
                <w:szCs w:val="24"/>
              </w:rPr>
              <w:t>Мясное, рыбное, творожное блюдо, омлет</w:t>
            </w:r>
          </w:p>
        </w:tc>
        <w:tc>
          <w:tcPr>
            <w:tcW w:w="3127" w:type="dxa"/>
          </w:tcPr>
          <w:p w:rsidR="00EE5370" w:rsidRPr="00E53B87" w:rsidRDefault="00EE5370" w:rsidP="00D6310F">
            <w:pPr>
              <w:spacing w:before="20"/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E53B87">
              <w:rPr>
                <w:rFonts w:ascii="Arial" w:hAnsi="Arial" w:cs="Arial"/>
                <w:noProof/>
                <w:color w:val="000000"/>
                <w:szCs w:val="24"/>
              </w:rPr>
              <w:t>70</w:t>
            </w:r>
          </w:p>
        </w:tc>
      </w:tr>
      <w:tr w:rsidR="00EE5370" w:rsidRPr="00E53B87" w:rsidTr="00E53B87">
        <w:trPr>
          <w:trHeight w:val="360"/>
        </w:trPr>
        <w:tc>
          <w:tcPr>
            <w:tcW w:w="6756" w:type="dxa"/>
          </w:tcPr>
          <w:p w:rsidR="00EE5370" w:rsidRPr="00E53B87" w:rsidRDefault="00EE5370" w:rsidP="00D6310F">
            <w:pPr>
              <w:spacing w:before="20"/>
              <w:rPr>
                <w:rFonts w:ascii="Arial" w:hAnsi="Arial" w:cs="Arial"/>
                <w:color w:val="000000"/>
                <w:szCs w:val="24"/>
              </w:rPr>
            </w:pPr>
            <w:r w:rsidRPr="00E53B87">
              <w:rPr>
                <w:rFonts w:ascii="Arial" w:hAnsi="Arial" w:cs="Arial"/>
                <w:color w:val="000000"/>
                <w:szCs w:val="24"/>
              </w:rPr>
              <w:t>Напиток</w:t>
            </w:r>
          </w:p>
        </w:tc>
        <w:tc>
          <w:tcPr>
            <w:tcW w:w="3127" w:type="dxa"/>
          </w:tcPr>
          <w:p w:rsidR="00EE5370" w:rsidRPr="00E53B87" w:rsidRDefault="00EE5370" w:rsidP="00D6310F">
            <w:pPr>
              <w:spacing w:before="20"/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E53B87">
              <w:rPr>
                <w:rFonts w:ascii="Arial" w:hAnsi="Arial" w:cs="Arial"/>
                <w:noProof/>
                <w:color w:val="000000"/>
                <w:szCs w:val="24"/>
              </w:rPr>
              <w:t>200</w:t>
            </w:r>
          </w:p>
        </w:tc>
      </w:tr>
      <w:tr w:rsidR="008D1DA6" w:rsidRPr="00E53B87" w:rsidTr="00E53B87">
        <w:trPr>
          <w:cantSplit/>
          <w:trHeight w:val="360"/>
        </w:trPr>
        <w:tc>
          <w:tcPr>
            <w:tcW w:w="9883" w:type="dxa"/>
            <w:gridSpan w:val="2"/>
          </w:tcPr>
          <w:p w:rsidR="008D1DA6" w:rsidRPr="00E53B87" w:rsidRDefault="008D1DA6" w:rsidP="00D6310F">
            <w:pPr>
              <w:spacing w:before="2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53B8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Обед</w:t>
            </w:r>
          </w:p>
        </w:tc>
      </w:tr>
      <w:tr w:rsidR="00EE5370" w:rsidRPr="00E53B87" w:rsidTr="00E53B87">
        <w:trPr>
          <w:trHeight w:val="360"/>
        </w:trPr>
        <w:tc>
          <w:tcPr>
            <w:tcW w:w="6756" w:type="dxa"/>
          </w:tcPr>
          <w:p w:rsidR="00EE5370" w:rsidRPr="00E53B87" w:rsidRDefault="00EE5370" w:rsidP="00D6310F">
            <w:pPr>
              <w:spacing w:before="20"/>
              <w:rPr>
                <w:rFonts w:ascii="Arial" w:hAnsi="Arial" w:cs="Arial"/>
                <w:color w:val="000000"/>
                <w:szCs w:val="24"/>
              </w:rPr>
            </w:pPr>
            <w:r w:rsidRPr="00E53B87">
              <w:rPr>
                <w:rFonts w:ascii="Arial" w:hAnsi="Arial" w:cs="Arial"/>
                <w:color w:val="000000"/>
                <w:szCs w:val="24"/>
              </w:rPr>
              <w:t>Салат из сырых овощей</w:t>
            </w:r>
          </w:p>
        </w:tc>
        <w:tc>
          <w:tcPr>
            <w:tcW w:w="3127" w:type="dxa"/>
          </w:tcPr>
          <w:p w:rsidR="00EE5370" w:rsidRPr="00E53B87" w:rsidRDefault="00EE5370" w:rsidP="00D6310F">
            <w:pPr>
              <w:spacing w:before="20"/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E53B87">
              <w:rPr>
                <w:rFonts w:ascii="Arial" w:hAnsi="Arial" w:cs="Arial"/>
                <w:noProof/>
                <w:color w:val="000000"/>
                <w:szCs w:val="24"/>
              </w:rPr>
              <w:t>50-60</w:t>
            </w:r>
          </w:p>
        </w:tc>
      </w:tr>
      <w:tr w:rsidR="00EE5370" w:rsidRPr="00E53B87" w:rsidTr="00E53B87">
        <w:trPr>
          <w:trHeight w:val="360"/>
        </w:trPr>
        <w:tc>
          <w:tcPr>
            <w:tcW w:w="6756" w:type="dxa"/>
          </w:tcPr>
          <w:p w:rsidR="00EE5370" w:rsidRPr="00E53B87" w:rsidRDefault="00EE5370" w:rsidP="00D6310F">
            <w:pPr>
              <w:spacing w:before="20"/>
              <w:rPr>
                <w:rFonts w:ascii="Arial" w:hAnsi="Arial" w:cs="Arial"/>
                <w:color w:val="000000"/>
                <w:szCs w:val="24"/>
              </w:rPr>
            </w:pPr>
            <w:r w:rsidRPr="00E53B87">
              <w:rPr>
                <w:rFonts w:ascii="Arial" w:hAnsi="Arial" w:cs="Arial"/>
                <w:color w:val="000000"/>
                <w:szCs w:val="24"/>
              </w:rPr>
              <w:t>Суп, борщ, щи</w:t>
            </w:r>
          </w:p>
        </w:tc>
        <w:tc>
          <w:tcPr>
            <w:tcW w:w="3127" w:type="dxa"/>
          </w:tcPr>
          <w:p w:rsidR="00EE5370" w:rsidRPr="00E53B87" w:rsidRDefault="00EE5370" w:rsidP="00D6310F">
            <w:pPr>
              <w:spacing w:before="20"/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E53B87">
              <w:rPr>
                <w:rFonts w:ascii="Arial" w:hAnsi="Arial" w:cs="Arial"/>
                <w:noProof/>
                <w:color w:val="000000"/>
                <w:szCs w:val="24"/>
              </w:rPr>
              <w:t>250</w:t>
            </w:r>
          </w:p>
        </w:tc>
      </w:tr>
      <w:tr w:rsidR="008D1DA6" w:rsidRPr="00E53B87" w:rsidTr="00E53B87">
        <w:trPr>
          <w:trHeight w:val="360"/>
        </w:trPr>
        <w:tc>
          <w:tcPr>
            <w:tcW w:w="6756" w:type="dxa"/>
          </w:tcPr>
          <w:p w:rsidR="008D1DA6" w:rsidRPr="00E53B87" w:rsidRDefault="008D1DA6" w:rsidP="00D6310F">
            <w:pPr>
              <w:spacing w:before="20"/>
              <w:rPr>
                <w:rFonts w:ascii="Arial" w:hAnsi="Arial" w:cs="Arial"/>
                <w:color w:val="000000"/>
                <w:szCs w:val="24"/>
              </w:rPr>
            </w:pPr>
            <w:r w:rsidRPr="00E53B87">
              <w:rPr>
                <w:rFonts w:ascii="Arial" w:hAnsi="Arial" w:cs="Arial"/>
                <w:color w:val="000000"/>
                <w:szCs w:val="24"/>
              </w:rPr>
              <w:t>Мясное, рыбное (курица) блюдо</w:t>
            </w:r>
          </w:p>
        </w:tc>
        <w:tc>
          <w:tcPr>
            <w:tcW w:w="3127" w:type="dxa"/>
          </w:tcPr>
          <w:p w:rsidR="008D1DA6" w:rsidRPr="00E53B87" w:rsidRDefault="008D1DA6" w:rsidP="00D6310F">
            <w:pPr>
              <w:spacing w:before="20"/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E53B87">
              <w:rPr>
                <w:rFonts w:ascii="Arial" w:hAnsi="Arial" w:cs="Arial"/>
                <w:noProof/>
                <w:color w:val="000000"/>
                <w:szCs w:val="24"/>
              </w:rPr>
              <w:t>80-100</w:t>
            </w:r>
          </w:p>
        </w:tc>
      </w:tr>
      <w:tr w:rsidR="00EE5370" w:rsidRPr="00E53B87" w:rsidTr="00E53B87">
        <w:trPr>
          <w:trHeight w:val="360"/>
        </w:trPr>
        <w:tc>
          <w:tcPr>
            <w:tcW w:w="6756" w:type="dxa"/>
          </w:tcPr>
          <w:p w:rsidR="00EE5370" w:rsidRPr="00E53B87" w:rsidRDefault="00EE5370" w:rsidP="00D6310F">
            <w:pPr>
              <w:spacing w:before="20"/>
              <w:rPr>
                <w:rFonts w:ascii="Arial" w:hAnsi="Arial" w:cs="Arial"/>
                <w:color w:val="000000"/>
                <w:szCs w:val="24"/>
              </w:rPr>
            </w:pPr>
            <w:r w:rsidRPr="00E53B87">
              <w:rPr>
                <w:rFonts w:ascii="Arial" w:hAnsi="Arial" w:cs="Arial"/>
                <w:color w:val="000000"/>
                <w:szCs w:val="24"/>
              </w:rPr>
              <w:t>Гарнир</w:t>
            </w:r>
          </w:p>
        </w:tc>
        <w:tc>
          <w:tcPr>
            <w:tcW w:w="3127" w:type="dxa"/>
          </w:tcPr>
          <w:p w:rsidR="00EE5370" w:rsidRPr="00E53B87" w:rsidRDefault="00EE5370" w:rsidP="00D6310F">
            <w:pPr>
              <w:spacing w:before="20"/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E53B87">
              <w:rPr>
                <w:rFonts w:ascii="Arial" w:hAnsi="Arial" w:cs="Arial"/>
                <w:noProof/>
                <w:color w:val="000000"/>
                <w:szCs w:val="24"/>
              </w:rPr>
              <w:t>130-150</w:t>
            </w:r>
          </w:p>
        </w:tc>
      </w:tr>
      <w:tr w:rsidR="008D1DA6" w:rsidRPr="00E53B87" w:rsidTr="00E53B87">
        <w:trPr>
          <w:trHeight w:val="360"/>
        </w:trPr>
        <w:tc>
          <w:tcPr>
            <w:tcW w:w="6756" w:type="dxa"/>
          </w:tcPr>
          <w:p w:rsidR="008D1DA6" w:rsidRPr="00E53B87" w:rsidRDefault="008D1DA6" w:rsidP="00D6310F">
            <w:pPr>
              <w:spacing w:before="20"/>
              <w:rPr>
                <w:rFonts w:ascii="Arial" w:hAnsi="Arial" w:cs="Arial"/>
                <w:color w:val="000000"/>
                <w:szCs w:val="24"/>
              </w:rPr>
            </w:pPr>
            <w:r w:rsidRPr="00E53B87">
              <w:rPr>
                <w:rFonts w:ascii="Arial" w:hAnsi="Arial" w:cs="Arial"/>
                <w:color w:val="000000"/>
                <w:szCs w:val="24"/>
              </w:rPr>
              <w:t>Напиток</w:t>
            </w:r>
          </w:p>
        </w:tc>
        <w:tc>
          <w:tcPr>
            <w:tcW w:w="3127" w:type="dxa"/>
          </w:tcPr>
          <w:p w:rsidR="008D1DA6" w:rsidRPr="00E53B87" w:rsidRDefault="008D1DA6" w:rsidP="00D6310F">
            <w:pPr>
              <w:spacing w:before="20"/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E53B87">
              <w:rPr>
                <w:rFonts w:ascii="Arial" w:hAnsi="Arial" w:cs="Arial"/>
                <w:noProof/>
                <w:color w:val="000000"/>
                <w:szCs w:val="24"/>
              </w:rPr>
              <w:t>150</w:t>
            </w:r>
          </w:p>
        </w:tc>
      </w:tr>
      <w:tr w:rsidR="008D1DA6" w:rsidRPr="00E53B87" w:rsidTr="00E53B87">
        <w:trPr>
          <w:cantSplit/>
          <w:trHeight w:val="380"/>
        </w:trPr>
        <w:tc>
          <w:tcPr>
            <w:tcW w:w="9883" w:type="dxa"/>
            <w:gridSpan w:val="2"/>
          </w:tcPr>
          <w:p w:rsidR="008D1DA6" w:rsidRPr="00E53B87" w:rsidRDefault="008D1DA6" w:rsidP="00D6310F">
            <w:pPr>
              <w:spacing w:before="2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53B8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Полдник</w:t>
            </w:r>
          </w:p>
        </w:tc>
      </w:tr>
      <w:tr w:rsidR="008D1DA6" w:rsidRPr="00E53B87" w:rsidTr="00E53B87">
        <w:trPr>
          <w:trHeight w:val="380"/>
        </w:trPr>
        <w:tc>
          <w:tcPr>
            <w:tcW w:w="6756" w:type="dxa"/>
          </w:tcPr>
          <w:p w:rsidR="008D1DA6" w:rsidRPr="00E53B87" w:rsidRDefault="008D1DA6" w:rsidP="00D6310F">
            <w:pPr>
              <w:spacing w:before="20"/>
              <w:rPr>
                <w:rFonts w:ascii="Arial" w:hAnsi="Arial" w:cs="Arial"/>
                <w:color w:val="000000"/>
                <w:szCs w:val="24"/>
              </w:rPr>
            </w:pPr>
            <w:r w:rsidRPr="00E53B87">
              <w:rPr>
                <w:rFonts w:ascii="Arial" w:hAnsi="Arial" w:cs="Arial"/>
                <w:color w:val="000000"/>
                <w:szCs w:val="24"/>
              </w:rPr>
              <w:lastRenderedPageBreak/>
              <w:t>Напиток (молоко, кефир, йогурт)</w:t>
            </w:r>
          </w:p>
        </w:tc>
        <w:tc>
          <w:tcPr>
            <w:tcW w:w="3127" w:type="dxa"/>
          </w:tcPr>
          <w:p w:rsidR="008D1DA6" w:rsidRPr="00E53B87" w:rsidRDefault="008D1DA6" w:rsidP="00D6310F">
            <w:pPr>
              <w:spacing w:before="20"/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E53B87">
              <w:rPr>
                <w:rFonts w:ascii="Arial" w:hAnsi="Arial" w:cs="Arial"/>
                <w:noProof/>
                <w:color w:val="000000"/>
                <w:szCs w:val="24"/>
              </w:rPr>
              <w:t>200</w:t>
            </w:r>
          </w:p>
        </w:tc>
      </w:tr>
      <w:tr w:rsidR="00EE5370" w:rsidRPr="00E53B87" w:rsidTr="00E53B87">
        <w:trPr>
          <w:trHeight w:val="380"/>
        </w:trPr>
        <w:tc>
          <w:tcPr>
            <w:tcW w:w="6756" w:type="dxa"/>
          </w:tcPr>
          <w:p w:rsidR="00EE5370" w:rsidRPr="00E53B87" w:rsidRDefault="00EE5370" w:rsidP="00D6310F">
            <w:pPr>
              <w:spacing w:before="20"/>
              <w:rPr>
                <w:rFonts w:ascii="Arial" w:hAnsi="Arial" w:cs="Arial"/>
                <w:color w:val="000000"/>
                <w:szCs w:val="24"/>
              </w:rPr>
            </w:pPr>
            <w:r w:rsidRPr="00E53B87">
              <w:rPr>
                <w:rFonts w:ascii="Arial" w:hAnsi="Arial" w:cs="Arial"/>
                <w:color w:val="000000"/>
                <w:szCs w:val="24"/>
              </w:rPr>
              <w:t>Печенье (булочка)</w:t>
            </w:r>
          </w:p>
        </w:tc>
        <w:tc>
          <w:tcPr>
            <w:tcW w:w="3127" w:type="dxa"/>
          </w:tcPr>
          <w:p w:rsidR="00EE5370" w:rsidRPr="00E53B87" w:rsidRDefault="00EE5370" w:rsidP="00D6310F">
            <w:pPr>
              <w:spacing w:before="20"/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E53B87">
              <w:rPr>
                <w:rFonts w:ascii="Arial" w:hAnsi="Arial" w:cs="Arial"/>
                <w:noProof/>
                <w:color w:val="000000"/>
                <w:szCs w:val="24"/>
              </w:rPr>
              <w:t>35 (60)</w:t>
            </w:r>
          </w:p>
        </w:tc>
      </w:tr>
      <w:tr w:rsidR="00EE5370" w:rsidRPr="00E53B87" w:rsidTr="00E53B87">
        <w:trPr>
          <w:trHeight w:val="380"/>
        </w:trPr>
        <w:tc>
          <w:tcPr>
            <w:tcW w:w="6756" w:type="dxa"/>
          </w:tcPr>
          <w:p w:rsidR="00EE5370" w:rsidRPr="00E53B87" w:rsidRDefault="00EE5370" w:rsidP="00D6310F">
            <w:pPr>
              <w:spacing w:before="20"/>
              <w:rPr>
                <w:rFonts w:ascii="Arial" w:hAnsi="Arial" w:cs="Arial"/>
                <w:color w:val="000000"/>
                <w:szCs w:val="24"/>
              </w:rPr>
            </w:pPr>
            <w:r w:rsidRPr="00E53B87">
              <w:rPr>
                <w:rFonts w:ascii="Arial" w:hAnsi="Arial" w:cs="Arial"/>
                <w:color w:val="000000"/>
                <w:szCs w:val="24"/>
              </w:rPr>
              <w:t>Свежие фрукты</w:t>
            </w:r>
          </w:p>
        </w:tc>
        <w:tc>
          <w:tcPr>
            <w:tcW w:w="3127" w:type="dxa"/>
          </w:tcPr>
          <w:p w:rsidR="00EE5370" w:rsidRPr="00E53B87" w:rsidRDefault="00EE5370" w:rsidP="00D6310F">
            <w:pPr>
              <w:spacing w:before="20"/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E53B87">
              <w:rPr>
                <w:rFonts w:ascii="Arial" w:hAnsi="Arial" w:cs="Arial"/>
                <w:noProof/>
                <w:color w:val="000000"/>
                <w:szCs w:val="24"/>
              </w:rPr>
              <w:t>200</w:t>
            </w:r>
          </w:p>
        </w:tc>
      </w:tr>
      <w:tr w:rsidR="008D1DA6" w:rsidRPr="00E53B87" w:rsidTr="00E53B87">
        <w:trPr>
          <w:cantSplit/>
          <w:trHeight w:val="380"/>
        </w:trPr>
        <w:tc>
          <w:tcPr>
            <w:tcW w:w="9883" w:type="dxa"/>
            <w:gridSpan w:val="2"/>
          </w:tcPr>
          <w:p w:rsidR="008D1DA6" w:rsidRPr="00E53B87" w:rsidRDefault="008D1DA6" w:rsidP="00D6310F">
            <w:pPr>
              <w:spacing w:before="2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53B87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Ужин</w:t>
            </w:r>
          </w:p>
        </w:tc>
      </w:tr>
      <w:tr w:rsidR="008D1DA6" w:rsidRPr="00E53B87" w:rsidTr="00E53B87">
        <w:trPr>
          <w:trHeight w:val="380"/>
        </w:trPr>
        <w:tc>
          <w:tcPr>
            <w:tcW w:w="6756" w:type="dxa"/>
          </w:tcPr>
          <w:p w:rsidR="008D1DA6" w:rsidRPr="00E53B87" w:rsidRDefault="008D1DA6" w:rsidP="00D6310F">
            <w:pPr>
              <w:spacing w:before="20"/>
              <w:rPr>
                <w:rFonts w:ascii="Arial" w:hAnsi="Arial" w:cs="Arial"/>
                <w:color w:val="000000"/>
                <w:szCs w:val="24"/>
              </w:rPr>
            </w:pPr>
            <w:r w:rsidRPr="00E53B87">
              <w:rPr>
                <w:rFonts w:ascii="Arial" w:hAnsi="Arial" w:cs="Arial"/>
                <w:color w:val="000000"/>
                <w:szCs w:val="24"/>
              </w:rPr>
              <w:t>Овощное (творожное, рыбное) блюдо, каша, запеканка</w:t>
            </w:r>
          </w:p>
        </w:tc>
        <w:tc>
          <w:tcPr>
            <w:tcW w:w="3127" w:type="dxa"/>
          </w:tcPr>
          <w:p w:rsidR="008D1DA6" w:rsidRPr="00E53B87" w:rsidRDefault="008D1DA6" w:rsidP="00D6310F">
            <w:pPr>
              <w:spacing w:before="20"/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E53B87">
              <w:rPr>
                <w:rFonts w:ascii="Arial" w:hAnsi="Arial" w:cs="Arial"/>
                <w:noProof/>
                <w:color w:val="000000"/>
                <w:szCs w:val="24"/>
              </w:rPr>
              <w:t>200</w:t>
            </w:r>
          </w:p>
        </w:tc>
      </w:tr>
      <w:tr w:rsidR="008D1DA6" w:rsidRPr="00E53B87" w:rsidTr="00E53B87">
        <w:trPr>
          <w:trHeight w:val="380"/>
        </w:trPr>
        <w:tc>
          <w:tcPr>
            <w:tcW w:w="6756" w:type="dxa"/>
          </w:tcPr>
          <w:p w:rsidR="008D1DA6" w:rsidRPr="00E53B87" w:rsidRDefault="008D1DA6" w:rsidP="00D6310F">
            <w:pPr>
              <w:spacing w:before="20"/>
              <w:rPr>
                <w:rFonts w:ascii="Arial" w:hAnsi="Arial" w:cs="Arial"/>
                <w:color w:val="000000"/>
                <w:szCs w:val="24"/>
              </w:rPr>
            </w:pPr>
            <w:r w:rsidRPr="00E53B87">
              <w:rPr>
                <w:rFonts w:ascii="Arial" w:hAnsi="Arial" w:cs="Arial"/>
                <w:color w:val="000000"/>
                <w:szCs w:val="24"/>
              </w:rPr>
              <w:t>Молочный напиток</w:t>
            </w:r>
          </w:p>
        </w:tc>
        <w:tc>
          <w:tcPr>
            <w:tcW w:w="3127" w:type="dxa"/>
          </w:tcPr>
          <w:p w:rsidR="008D1DA6" w:rsidRPr="00E53B87" w:rsidRDefault="008D1DA6" w:rsidP="00D6310F">
            <w:pPr>
              <w:spacing w:before="20"/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E53B87">
              <w:rPr>
                <w:rFonts w:ascii="Arial" w:hAnsi="Arial" w:cs="Arial"/>
                <w:noProof/>
                <w:color w:val="000000"/>
                <w:szCs w:val="24"/>
              </w:rPr>
              <w:t>150</w:t>
            </w:r>
          </w:p>
        </w:tc>
      </w:tr>
      <w:tr w:rsidR="00EE5370" w:rsidRPr="00E53B87" w:rsidTr="00E53B87">
        <w:trPr>
          <w:trHeight w:val="380"/>
        </w:trPr>
        <w:tc>
          <w:tcPr>
            <w:tcW w:w="6756" w:type="dxa"/>
          </w:tcPr>
          <w:p w:rsidR="00EE5370" w:rsidRPr="00E53B87" w:rsidRDefault="00EE5370" w:rsidP="00D6310F">
            <w:pPr>
              <w:spacing w:before="20"/>
              <w:rPr>
                <w:rFonts w:ascii="Arial" w:hAnsi="Arial" w:cs="Arial"/>
                <w:color w:val="000000"/>
                <w:szCs w:val="24"/>
              </w:rPr>
            </w:pPr>
            <w:r w:rsidRPr="00E53B87">
              <w:rPr>
                <w:rFonts w:ascii="Arial" w:hAnsi="Arial" w:cs="Arial"/>
                <w:color w:val="000000"/>
                <w:szCs w:val="24"/>
              </w:rPr>
              <w:t>Свежие фрукты</w:t>
            </w:r>
          </w:p>
        </w:tc>
        <w:tc>
          <w:tcPr>
            <w:tcW w:w="3127" w:type="dxa"/>
          </w:tcPr>
          <w:p w:rsidR="00EE5370" w:rsidRPr="00E53B87" w:rsidRDefault="00EE5370" w:rsidP="00D6310F">
            <w:pPr>
              <w:spacing w:before="20"/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E53B87">
              <w:rPr>
                <w:rFonts w:ascii="Arial" w:hAnsi="Arial" w:cs="Arial"/>
                <w:noProof/>
                <w:color w:val="000000"/>
                <w:szCs w:val="24"/>
              </w:rPr>
              <w:t>70</w:t>
            </w:r>
          </w:p>
        </w:tc>
      </w:tr>
      <w:tr w:rsidR="00EE5370" w:rsidRPr="00E53B87" w:rsidTr="00E53B87">
        <w:trPr>
          <w:trHeight w:val="380"/>
        </w:trPr>
        <w:tc>
          <w:tcPr>
            <w:tcW w:w="6756" w:type="dxa"/>
          </w:tcPr>
          <w:p w:rsidR="00EE5370" w:rsidRPr="00E53B87" w:rsidRDefault="00EE5370" w:rsidP="00D6310F">
            <w:pPr>
              <w:spacing w:before="20"/>
              <w:rPr>
                <w:rFonts w:ascii="Arial" w:hAnsi="Arial" w:cs="Arial"/>
                <w:color w:val="000000"/>
                <w:szCs w:val="24"/>
              </w:rPr>
            </w:pPr>
            <w:r w:rsidRPr="00E53B87">
              <w:rPr>
                <w:rFonts w:ascii="Arial" w:hAnsi="Arial" w:cs="Arial"/>
                <w:color w:val="000000"/>
                <w:szCs w:val="24"/>
              </w:rPr>
              <w:t>Хлеб на весь день:</w:t>
            </w:r>
          </w:p>
          <w:p w:rsidR="00EE5370" w:rsidRPr="00E53B87" w:rsidRDefault="00EE5370" w:rsidP="00D6310F">
            <w:pPr>
              <w:spacing w:before="20"/>
              <w:rPr>
                <w:rFonts w:ascii="Arial" w:hAnsi="Arial" w:cs="Arial"/>
                <w:color w:val="000000"/>
                <w:szCs w:val="24"/>
              </w:rPr>
            </w:pPr>
            <w:r w:rsidRPr="00E53B87">
              <w:rPr>
                <w:rFonts w:ascii="Arial" w:hAnsi="Arial" w:cs="Arial"/>
                <w:color w:val="000000"/>
                <w:szCs w:val="24"/>
              </w:rPr>
              <w:t>Белый</w:t>
            </w:r>
          </w:p>
          <w:p w:rsidR="00EE5370" w:rsidRPr="00E53B87" w:rsidRDefault="00EE5370" w:rsidP="00D6310F">
            <w:pPr>
              <w:spacing w:before="20"/>
              <w:rPr>
                <w:rFonts w:ascii="Arial" w:hAnsi="Arial" w:cs="Arial"/>
                <w:color w:val="000000"/>
                <w:szCs w:val="24"/>
              </w:rPr>
            </w:pPr>
            <w:r w:rsidRPr="00E53B87">
              <w:rPr>
                <w:rFonts w:ascii="Arial" w:hAnsi="Arial" w:cs="Arial"/>
                <w:color w:val="000000"/>
                <w:szCs w:val="24"/>
              </w:rPr>
              <w:t>ржаной</w:t>
            </w:r>
          </w:p>
        </w:tc>
        <w:tc>
          <w:tcPr>
            <w:tcW w:w="3127" w:type="dxa"/>
          </w:tcPr>
          <w:p w:rsidR="00EE5370" w:rsidRPr="00E53B87" w:rsidRDefault="00EE5370" w:rsidP="00D6310F">
            <w:pPr>
              <w:spacing w:before="20"/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E53B87">
              <w:rPr>
                <w:rFonts w:ascii="Arial" w:hAnsi="Arial" w:cs="Arial"/>
                <w:noProof/>
                <w:color w:val="000000"/>
                <w:szCs w:val="24"/>
              </w:rPr>
              <w:t>100</w:t>
            </w:r>
          </w:p>
          <w:p w:rsidR="00EE5370" w:rsidRPr="00E53B87" w:rsidRDefault="00EE5370" w:rsidP="00D6310F">
            <w:pPr>
              <w:spacing w:before="20"/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E53B87">
              <w:rPr>
                <w:rFonts w:ascii="Arial" w:hAnsi="Arial" w:cs="Arial"/>
                <w:noProof/>
                <w:color w:val="000000"/>
                <w:szCs w:val="24"/>
              </w:rPr>
              <w:t>40</w:t>
            </w:r>
          </w:p>
          <w:p w:rsidR="00EE5370" w:rsidRPr="00E53B87" w:rsidRDefault="00EE5370" w:rsidP="00D6310F">
            <w:pPr>
              <w:spacing w:before="20"/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E53B87">
              <w:rPr>
                <w:rFonts w:ascii="Arial" w:hAnsi="Arial" w:cs="Arial"/>
                <w:noProof/>
                <w:color w:val="000000"/>
                <w:szCs w:val="24"/>
              </w:rPr>
              <w:t>60</w:t>
            </w:r>
          </w:p>
        </w:tc>
      </w:tr>
    </w:tbl>
    <w:p w:rsidR="008D1DA6" w:rsidRPr="00E53B87" w:rsidRDefault="008D1DA6" w:rsidP="008D1DA6">
      <w:pPr>
        <w:ind w:firstLine="510"/>
        <w:rPr>
          <w:rFonts w:ascii="Arial" w:hAnsi="Arial" w:cs="Arial"/>
          <w:szCs w:val="24"/>
        </w:rPr>
      </w:pPr>
    </w:p>
    <w:p w:rsidR="000178D5" w:rsidRPr="00E53B87" w:rsidRDefault="000178D5" w:rsidP="008D1DA6">
      <w:pPr>
        <w:ind w:left="567"/>
        <w:rPr>
          <w:rFonts w:ascii="Arial" w:eastAsia="Times New Roman CYR" w:hAnsi="Arial" w:cs="Arial"/>
          <w:szCs w:val="24"/>
        </w:rPr>
      </w:pPr>
      <w:r w:rsidRPr="00E53B87">
        <w:rPr>
          <w:rFonts w:ascii="Arial" w:eastAsia="Times New Roman CYR" w:hAnsi="Arial" w:cs="Arial"/>
          <w:szCs w:val="24"/>
        </w:rPr>
        <w:br w:type="page"/>
      </w:r>
    </w:p>
    <w:p w:rsidR="008D1DA6" w:rsidRPr="00B7464C" w:rsidRDefault="008D1DA6" w:rsidP="008D1DA6">
      <w:pPr>
        <w:ind w:left="567"/>
        <w:rPr>
          <w:rFonts w:ascii="Arial" w:eastAsia="Times New Roman CYR" w:hAnsi="Arial" w:cs="Arial"/>
          <w:sz w:val="32"/>
          <w:szCs w:val="32"/>
        </w:rPr>
      </w:pPr>
    </w:p>
    <w:p w:rsidR="000178D5" w:rsidRDefault="000178D5" w:rsidP="000178D5">
      <w:pPr>
        <w:jc w:val="center"/>
        <w:rPr>
          <w:rFonts w:eastAsia="Times New Roman CYR"/>
          <w:bCs/>
          <w:i/>
          <w:iCs/>
          <w:sz w:val="28"/>
          <w:szCs w:val="28"/>
        </w:rPr>
      </w:pPr>
    </w:p>
    <w:p w:rsidR="000178D5" w:rsidRDefault="000178D5" w:rsidP="000178D5">
      <w:pPr>
        <w:jc w:val="center"/>
        <w:rPr>
          <w:rFonts w:eastAsia="Times New Roman CYR"/>
          <w:bCs/>
          <w:i/>
          <w:iCs/>
          <w:sz w:val="28"/>
          <w:szCs w:val="28"/>
        </w:rPr>
        <w:sectPr w:rsidR="000178D5" w:rsidSect="00D6310F">
          <w:pgSz w:w="11905" w:h="16837"/>
          <w:pgMar w:top="1134" w:right="1134" w:bottom="1134" w:left="1134" w:header="720" w:footer="720" w:gutter="0"/>
          <w:cols w:space="720"/>
        </w:sectPr>
      </w:pPr>
    </w:p>
    <w:p w:rsidR="000178D5" w:rsidRPr="00B7464C" w:rsidRDefault="000178D5" w:rsidP="000178D5">
      <w:pPr>
        <w:jc w:val="center"/>
        <w:rPr>
          <w:rFonts w:eastAsia="Times New Roman CYR"/>
          <w:bCs/>
          <w:i/>
          <w:iCs/>
          <w:sz w:val="28"/>
          <w:szCs w:val="28"/>
        </w:rPr>
      </w:pPr>
      <w:r w:rsidRPr="00B7464C">
        <w:rPr>
          <w:rFonts w:eastAsia="Times New Roman CYR"/>
          <w:bCs/>
          <w:i/>
          <w:iCs/>
          <w:sz w:val="28"/>
          <w:szCs w:val="28"/>
        </w:rPr>
        <w:lastRenderedPageBreak/>
        <w:t xml:space="preserve">Кафедра пропедевтики детских болезней и факультетской педиатрии </w:t>
      </w:r>
      <w:r>
        <w:rPr>
          <w:rFonts w:eastAsia="Times New Roman CYR"/>
          <w:bCs/>
          <w:i/>
          <w:iCs/>
          <w:sz w:val="28"/>
          <w:szCs w:val="28"/>
        </w:rPr>
        <w:t>ФГБОУ</w:t>
      </w:r>
      <w:r w:rsidRPr="00B7464C">
        <w:rPr>
          <w:rFonts w:eastAsia="Times New Roman CYR"/>
          <w:bCs/>
          <w:i/>
          <w:iCs/>
          <w:sz w:val="28"/>
          <w:szCs w:val="28"/>
        </w:rPr>
        <w:t xml:space="preserve"> ВО КГМУ</w:t>
      </w:r>
    </w:p>
    <w:p w:rsidR="000178D5" w:rsidRPr="00B7464C" w:rsidRDefault="000178D5" w:rsidP="000178D5">
      <w:pPr>
        <w:jc w:val="center"/>
        <w:rPr>
          <w:rFonts w:eastAsia="Times New Roman CYR"/>
          <w:sz w:val="28"/>
          <w:szCs w:val="28"/>
        </w:rPr>
      </w:pPr>
    </w:p>
    <w:p w:rsidR="000178D5" w:rsidRPr="00B7464C" w:rsidRDefault="000178D5" w:rsidP="000178D5">
      <w:pPr>
        <w:jc w:val="center"/>
        <w:rPr>
          <w:rFonts w:ascii="Arial" w:eastAsia="Times New Roman CYR" w:hAnsi="Arial" w:cs="Arial"/>
          <w:sz w:val="32"/>
          <w:szCs w:val="32"/>
        </w:rPr>
      </w:pPr>
      <w:r w:rsidRPr="00B7464C">
        <w:rPr>
          <w:rFonts w:ascii="Arial" w:eastAsia="Times New Roman CYR" w:hAnsi="Arial" w:cs="Arial"/>
          <w:sz w:val="32"/>
          <w:szCs w:val="32"/>
        </w:rPr>
        <w:t>МОДУЛЬ ПО ПИТАНИЮ ДЕТЕЙ</w:t>
      </w:r>
    </w:p>
    <w:p w:rsidR="000178D5" w:rsidRPr="00B7464C" w:rsidRDefault="000178D5" w:rsidP="000178D5">
      <w:pPr>
        <w:jc w:val="center"/>
        <w:rPr>
          <w:rFonts w:ascii="Arial" w:eastAsia="Times New Roman CYR" w:hAnsi="Arial" w:cs="Arial"/>
          <w:sz w:val="32"/>
          <w:szCs w:val="32"/>
        </w:rPr>
      </w:pPr>
      <w:r w:rsidRPr="00B7464C">
        <w:rPr>
          <w:rFonts w:ascii="Arial" w:eastAsia="Times New Roman CYR" w:hAnsi="Arial" w:cs="Arial"/>
          <w:sz w:val="32"/>
          <w:szCs w:val="32"/>
        </w:rPr>
        <w:t>(V</w:t>
      </w:r>
      <w:r w:rsidRPr="00B7464C">
        <w:rPr>
          <w:rFonts w:ascii="Arial" w:eastAsia="Times New Roman CYR" w:hAnsi="Arial" w:cs="Arial"/>
          <w:sz w:val="32"/>
          <w:szCs w:val="32"/>
          <w:lang w:val="en-US"/>
        </w:rPr>
        <w:t>I</w:t>
      </w:r>
      <w:r w:rsidRPr="00B7464C">
        <w:rPr>
          <w:rFonts w:ascii="Arial" w:eastAsia="Times New Roman CYR" w:hAnsi="Arial" w:cs="Arial"/>
          <w:sz w:val="32"/>
          <w:szCs w:val="32"/>
        </w:rPr>
        <w:t xml:space="preserve"> семестр)</w:t>
      </w:r>
    </w:p>
    <w:p w:rsidR="000178D5" w:rsidRPr="00B7464C" w:rsidRDefault="000178D5" w:rsidP="000178D5">
      <w:pPr>
        <w:jc w:val="center"/>
        <w:rPr>
          <w:rFonts w:ascii="Arial" w:eastAsia="Times New Roman CYR" w:hAnsi="Arial" w:cs="Arial"/>
          <w:sz w:val="32"/>
          <w:szCs w:val="32"/>
        </w:rPr>
      </w:pPr>
    </w:p>
    <w:p w:rsidR="000178D5" w:rsidRPr="00B7464C" w:rsidRDefault="000178D5" w:rsidP="000178D5">
      <w:pPr>
        <w:jc w:val="center"/>
        <w:rPr>
          <w:rFonts w:ascii="Arial" w:eastAsia="Times New Roman CYR" w:hAnsi="Arial" w:cs="Arial"/>
          <w:b/>
          <w:bCs/>
          <w:sz w:val="32"/>
          <w:szCs w:val="32"/>
        </w:rPr>
      </w:pPr>
      <w:r w:rsidRPr="00B7464C">
        <w:rPr>
          <w:rFonts w:ascii="Arial" w:eastAsia="Times New Roman CYR" w:hAnsi="Arial" w:cs="Arial"/>
          <w:b/>
          <w:bCs/>
          <w:sz w:val="32"/>
          <w:szCs w:val="32"/>
        </w:rPr>
        <w:t>БИЛЕТ №6</w:t>
      </w:r>
    </w:p>
    <w:p w:rsidR="000178D5" w:rsidRPr="00B7464C" w:rsidRDefault="000178D5" w:rsidP="000178D5">
      <w:pPr>
        <w:rPr>
          <w:rFonts w:ascii="Arial" w:eastAsia="Times New Roman CYR" w:hAnsi="Arial" w:cs="Arial"/>
          <w:sz w:val="32"/>
          <w:szCs w:val="32"/>
        </w:rPr>
      </w:pPr>
    </w:p>
    <w:p w:rsidR="000178D5" w:rsidRPr="00B7464C" w:rsidRDefault="000178D5" w:rsidP="000178D5">
      <w:pPr>
        <w:numPr>
          <w:ilvl w:val="0"/>
          <w:numId w:val="6"/>
        </w:numPr>
        <w:suppressAutoHyphens/>
        <w:overflowPunct/>
        <w:autoSpaceDE/>
        <w:autoSpaceDN/>
        <w:adjustRightInd/>
        <w:rPr>
          <w:rFonts w:ascii="Arial" w:hAnsi="Arial" w:cs="Arial"/>
          <w:sz w:val="32"/>
          <w:szCs w:val="32"/>
        </w:rPr>
      </w:pPr>
      <w:r w:rsidRPr="00B7464C">
        <w:rPr>
          <w:rFonts w:ascii="Arial" w:hAnsi="Arial" w:cs="Arial"/>
          <w:sz w:val="32"/>
          <w:szCs w:val="32"/>
        </w:rPr>
        <w:t>Назначить питание ребенку 9 день, находящемуся на естественном вскармливании. Масса при рождении 3150 г.</w:t>
      </w:r>
    </w:p>
    <w:p w:rsidR="000178D5" w:rsidRPr="00B7464C" w:rsidRDefault="000178D5" w:rsidP="000178D5">
      <w:pPr>
        <w:ind w:left="540"/>
        <w:rPr>
          <w:rFonts w:ascii="Arial" w:eastAsia="Times New Roman CYR" w:hAnsi="Arial" w:cs="Arial"/>
          <w:sz w:val="32"/>
          <w:szCs w:val="32"/>
        </w:rPr>
      </w:pPr>
      <w:r w:rsidRPr="0024489A">
        <w:rPr>
          <w:rFonts w:ascii="Arial" w:eastAsia="Times New Roman CYR" w:hAnsi="Arial" w:cs="Arial"/>
          <w:sz w:val="32"/>
          <w:szCs w:val="32"/>
        </w:rPr>
        <w:t>1</w:t>
      </w:r>
      <w:r w:rsidRPr="00B7464C">
        <w:rPr>
          <w:rFonts w:ascii="Arial" w:eastAsia="Times New Roman CYR" w:hAnsi="Arial" w:cs="Arial"/>
          <w:sz w:val="32"/>
          <w:szCs w:val="32"/>
        </w:rPr>
        <w:t xml:space="preserve">. Суточные потребности в белках, жирах, углеводах и калориях </w:t>
      </w:r>
    </w:p>
    <w:p w:rsidR="000178D5" w:rsidRPr="00B7464C" w:rsidRDefault="000178D5" w:rsidP="000178D5">
      <w:pPr>
        <w:ind w:left="540"/>
        <w:rPr>
          <w:rFonts w:ascii="Arial" w:eastAsia="Times New Roman CYR" w:hAnsi="Arial" w:cs="Arial"/>
          <w:sz w:val="32"/>
          <w:szCs w:val="32"/>
        </w:rPr>
      </w:pPr>
      <w:r w:rsidRPr="0024489A">
        <w:rPr>
          <w:rFonts w:ascii="Arial" w:eastAsia="Times New Roman CYR" w:hAnsi="Arial" w:cs="Arial"/>
          <w:sz w:val="32"/>
          <w:szCs w:val="32"/>
        </w:rPr>
        <w:t>2</w:t>
      </w:r>
      <w:r w:rsidRPr="00B7464C">
        <w:rPr>
          <w:rFonts w:ascii="Arial" w:eastAsia="Times New Roman CYR" w:hAnsi="Arial" w:cs="Arial"/>
          <w:sz w:val="32"/>
          <w:szCs w:val="32"/>
        </w:rPr>
        <w:t>. Рассчитать суточный и разовый объемы питания</w:t>
      </w:r>
    </w:p>
    <w:p w:rsidR="000178D5" w:rsidRPr="0024489A" w:rsidRDefault="000178D5" w:rsidP="000178D5">
      <w:pPr>
        <w:ind w:left="540"/>
        <w:rPr>
          <w:rFonts w:ascii="Arial" w:eastAsia="Times New Roman CYR" w:hAnsi="Arial" w:cs="Arial"/>
          <w:sz w:val="32"/>
          <w:szCs w:val="32"/>
        </w:rPr>
      </w:pPr>
      <w:r w:rsidRPr="0024489A">
        <w:rPr>
          <w:rFonts w:ascii="Arial" w:eastAsia="Times New Roman CYR" w:hAnsi="Arial" w:cs="Arial"/>
          <w:sz w:val="32"/>
          <w:szCs w:val="32"/>
        </w:rPr>
        <w:t>3</w:t>
      </w:r>
      <w:r w:rsidRPr="00B7464C">
        <w:rPr>
          <w:rFonts w:ascii="Arial" w:eastAsia="Times New Roman CYR" w:hAnsi="Arial" w:cs="Arial"/>
          <w:sz w:val="32"/>
          <w:szCs w:val="32"/>
        </w:rPr>
        <w:t>. Составить примерное меню  на 1 день</w:t>
      </w:r>
    </w:p>
    <w:p w:rsidR="000178D5" w:rsidRPr="0024489A" w:rsidRDefault="000178D5" w:rsidP="000178D5">
      <w:pPr>
        <w:ind w:left="540"/>
        <w:rPr>
          <w:rFonts w:ascii="Arial" w:eastAsia="Times New Roman CYR" w:hAnsi="Arial" w:cs="Arial"/>
          <w:sz w:val="32"/>
          <w:szCs w:val="32"/>
        </w:rPr>
      </w:pPr>
    </w:p>
    <w:p w:rsidR="000178D5" w:rsidRPr="00B7464C" w:rsidRDefault="000178D5" w:rsidP="000178D5">
      <w:pPr>
        <w:numPr>
          <w:ilvl w:val="0"/>
          <w:numId w:val="7"/>
        </w:numPr>
        <w:suppressAutoHyphens/>
        <w:overflowPunct/>
        <w:autoSpaceDE/>
        <w:autoSpaceDN/>
        <w:adjustRightInd/>
        <w:rPr>
          <w:rFonts w:ascii="Arial" w:hAnsi="Arial" w:cs="Arial"/>
          <w:sz w:val="32"/>
          <w:szCs w:val="32"/>
        </w:rPr>
      </w:pPr>
      <w:r w:rsidRPr="00B7464C">
        <w:rPr>
          <w:rFonts w:ascii="Arial" w:hAnsi="Arial" w:cs="Arial"/>
          <w:sz w:val="32"/>
          <w:szCs w:val="32"/>
        </w:rPr>
        <w:t xml:space="preserve">Назначить питание ребенку 8,5 </w:t>
      </w:r>
      <w:proofErr w:type="spellStart"/>
      <w:r w:rsidRPr="00B7464C">
        <w:rPr>
          <w:rFonts w:ascii="Arial" w:hAnsi="Arial" w:cs="Arial"/>
          <w:sz w:val="32"/>
          <w:szCs w:val="32"/>
        </w:rPr>
        <w:t>мес</w:t>
      </w:r>
      <w:proofErr w:type="spellEnd"/>
      <w:r w:rsidRPr="00B7464C">
        <w:rPr>
          <w:rFonts w:ascii="Arial" w:hAnsi="Arial" w:cs="Arial"/>
          <w:sz w:val="32"/>
          <w:szCs w:val="32"/>
        </w:rPr>
        <w:t>, находящемуся на искусственном вскармливании. Масса при рождении 2900г. Ребенок получает адаптированную смесь.</w:t>
      </w:r>
    </w:p>
    <w:p w:rsidR="000178D5" w:rsidRPr="00B7464C" w:rsidRDefault="000178D5" w:rsidP="000178D5">
      <w:pPr>
        <w:ind w:left="540"/>
        <w:rPr>
          <w:rFonts w:ascii="Arial" w:eastAsia="Times New Roman CYR" w:hAnsi="Arial" w:cs="Arial"/>
          <w:sz w:val="32"/>
          <w:szCs w:val="32"/>
        </w:rPr>
      </w:pPr>
      <w:r w:rsidRPr="00B7464C">
        <w:rPr>
          <w:rFonts w:ascii="Arial" w:eastAsia="Times New Roman CYR" w:hAnsi="Arial" w:cs="Arial"/>
          <w:sz w:val="32"/>
          <w:szCs w:val="32"/>
        </w:rPr>
        <w:t>1. Рассчитать долженствующую массу тела ребенка</w:t>
      </w:r>
    </w:p>
    <w:p w:rsidR="000178D5" w:rsidRPr="00B7464C" w:rsidRDefault="000178D5" w:rsidP="000178D5">
      <w:pPr>
        <w:ind w:left="540"/>
        <w:rPr>
          <w:rFonts w:ascii="Arial" w:eastAsia="Times New Roman CYR" w:hAnsi="Arial" w:cs="Arial"/>
          <w:sz w:val="32"/>
          <w:szCs w:val="32"/>
        </w:rPr>
      </w:pPr>
      <w:r w:rsidRPr="00B7464C">
        <w:rPr>
          <w:rFonts w:ascii="Arial" w:eastAsia="Times New Roman CYR" w:hAnsi="Arial" w:cs="Arial"/>
          <w:sz w:val="32"/>
          <w:szCs w:val="32"/>
        </w:rPr>
        <w:t xml:space="preserve">2. Суточные потребности в белках, жирах, углеводах и калориях </w:t>
      </w:r>
    </w:p>
    <w:p w:rsidR="000178D5" w:rsidRPr="00B7464C" w:rsidRDefault="000178D5" w:rsidP="000178D5">
      <w:pPr>
        <w:ind w:left="540"/>
        <w:rPr>
          <w:rFonts w:ascii="Arial" w:eastAsia="Times New Roman CYR" w:hAnsi="Arial" w:cs="Arial"/>
          <w:sz w:val="32"/>
          <w:szCs w:val="32"/>
        </w:rPr>
      </w:pPr>
      <w:r w:rsidRPr="00B7464C">
        <w:rPr>
          <w:rFonts w:ascii="Arial" w:eastAsia="Times New Roman CYR" w:hAnsi="Arial" w:cs="Arial"/>
          <w:sz w:val="32"/>
          <w:szCs w:val="32"/>
        </w:rPr>
        <w:t>3. Рассчитать суточный и разовый объемы питания</w:t>
      </w:r>
    </w:p>
    <w:p w:rsidR="000178D5" w:rsidRPr="00945A51" w:rsidRDefault="000178D5" w:rsidP="000178D5">
      <w:pPr>
        <w:ind w:left="540"/>
        <w:rPr>
          <w:rFonts w:ascii="Arial" w:eastAsia="Times New Roman CYR" w:hAnsi="Arial" w:cs="Arial"/>
          <w:sz w:val="32"/>
          <w:szCs w:val="32"/>
        </w:rPr>
      </w:pPr>
      <w:r w:rsidRPr="00B7464C">
        <w:rPr>
          <w:rFonts w:ascii="Arial" w:eastAsia="Times New Roman CYR" w:hAnsi="Arial" w:cs="Arial"/>
          <w:sz w:val="32"/>
          <w:szCs w:val="32"/>
        </w:rPr>
        <w:t>4. Составить примерное меню  на 1 день</w:t>
      </w:r>
    </w:p>
    <w:p w:rsidR="000178D5" w:rsidRPr="00945A51" w:rsidRDefault="000178D5" w:rsidP="000178D5">
      <w:pPr>
        <w:ind w:left="540"/>
        <w:rPr>
          <w:rFonts w:ascii="Arial" w:eastAsia="Times New Roman CYR" w:hAnsi="Arial" w:cs="Arial"/>
          <w:sz w:val="32"/>
          <w:szCs w:val="32"/>
        </w:rPr>
      </w:pPr>
    </w:p>
    <w:p w:rsidR="000178D5" w:rsidRPr="00B7464C" w:rsidRDefault="000178D5" w:rsidP="000178D5">
      <w:pPr>
        <w:ind w:firstLine="284"/>
        <w:rPr>
          <w:rFonts w:ascii="Arial" w:eastAsia="Times New Roman CYR" w:hAnsi="Arial" w:cs="Arial"/>
          <w:sz w:val="32"/>
          <w:szCs w:val="32"/>
        </w:rPr>
      </w:pPr>
      <w:r w:rsidRPr="00B7464C">
        <w:rPr>
          <w:rFonts w:ascii="Arial" w:eastAsia="Times New Roman CYR" w:hAnsi="Arial" w:cs="Arial"/>
          <w:sz w:val="32"/>
          <w:szCs w:val="32"/>
        </w:rPr>
        <w:t>3) Назначить питание ребенку 4 лет.</w:t>
      </w:r>
    </w:p>
    <w:p w:rsidR="000178D5" w:rsidRPr="00B7464C" w:rsidRDefault="000178D5" w:rsidP="000178D5">
      <w:pPr>
        <w:ind w:left="567"/>
        <w:rPr>
          <w:rFonts w:ascii="Arial" w:eastAsia="Times New Roman CYR" w:hAnsi="Arial" w:cs="Arial"/>
          <w:sz w:val="32"/>
          <w:szCs w:val="32"/>
        </w:rPr>
      </w:pPr>
      <w:r w:rsidRPr="00B7464C">
        <w:rPr>
          <w:rFonts w:ascii="Arial" w:eastAsia="Times New Roman CYR" w:hAnsi="Arial" w:cs="Arial"/>
          <w:sz w:val="32"/>
          <w:szCs w:val="32"/>
        </w:rPr>
        <w:t>1. Режим и объемы рационального питания</w:t>
      </w:r>
    </w:p>
    <w:p w:rsidR="000178D5" w:rsidRPr="00B7464C" w:rsidRDefault="000178D5" w:rsidP="000178D5">
      <w:pPr>
        <w:ind w:left="567"/>
        <w:rPr>
          <w:rFonts w:ascii="Arial" w:eastAsia="Times New Roman CYR" w:hAnsi="Arial" w:cs="Arial"/>
          <w:sz w:val="32"/>
          <w:szCs w:val="32"/>
        </w:rPr>
      </w:pPr>
      <w:r w:rsidRPr="00B7464C">
        <w:rPr>
          <w:rFonts w:ascii="Arial" w:eastAsia="Times New Roman CYR" w:hAnsi="Arial" w:cs="Arial"/>
          <w:sz w:val="32"/>
          <w:szCs w:val="32"/>
        </w:rPr>
        <w:t>2. Какие продукты должны входить в рацион ребенка, какова суточная потребность в молоке и молочных продуктах?</w:t>
      </w:r>
    </w:p>
    <w:p w:rsidR="000178D5" w:rsidRPr="00B7464C" w:rsidRDefault="000178D5" w:rsidP="000178D5">
      <w:pPr>
        <w:ind w:left="567"/>
        <w:rPr>
          <w:rFonts w:ascii="Arial" w:eastAsia="Times New Roman CYR" w:hAnsi="Arial" w:cs="Arial"/>
          <w:sz w:val="32"/>
          <w:szCs w:val="32"/>
        </w:rPr>
      </w:pPr>
      <w:r w:rsidRPr="00B7464C">
        <w:rPr>
          <w:rFonts w:ascii="Arial" w:eastAsia="Times New Roman CYR" w:hAnsi="Arial" w:cs="Arial"/>
          <w:sz w:val="32"/>
          <w:szCs w:val="32"/>
        </w:rPr>
        <w:t>3. Составить примерное меню на 1 день</w:t>
      </w:r>
    </w:p>
    <w:p w:rsidR="000178D5" w:rsidRPr="00B7464C" w:rsidRDefault="000178D5" w:rsidP="000178D5">
      <w:pPr>
        <w:rPr>
          <w:rFonts w:ascii="Arial" w:eastAsia="Times New Roman CYR" w:hAnsi="Arial" w:cs="Arial"/>
          <w:sz w:val="32"/>
          <w:szCs w:val="32"/>
        </w:rPr>
      </w:pPr>
    </w:p>
    <w:p w:rsidR="000178D5" w:rsidRDefault="000178D5" w:rsidP="000178D5">
      <w:pPr>
        <w:jc w:val="center"/>
        <w:rPr>
          <w:rFonts w:ascii="Arial" w:eastAsia="Times New Roman CYR" w:hAnsi="Arial" w:cs="Arial"/>
          <w:sz w:val="32"/>
          <w:szCs w:val="32"/>
        </w:rPr>
      </w:pPr>
    </w:p>
    <w:p w:rsidR="000178D5" w:rsidRDefault="000178D5" w:rsidP="000178D5">
      <w:pPr>
        <w:jc w:val="center"/>
        <w:rPr>
          <w:rFonts w:ascii="Arial" w:eastAsia="Times New Roman CYR" w:hAnsi="Arial" w:cs="Arial"/>
          <w:b/>
          <w:bCs/>
          <w:sz w:val="32"/>
          <w:szCs w:val="32"/>
        </w:rPr>
      </w:pPr>
    </w:p>
    <w:p w:rsidR="000178D5" w:rsidRDefault="000178D5" w:rsidP="000178D5">
      <w:pPr>
        <w:jc w:val="center"/>
        <w:rPr>
          <w:rFonts w:ascii="Arial" w:eastAsia="Times New Roman CYR" w:hAnsi="Arial" w:cs="Arial"/>
          <w:b/>
          <w:bCs/>
          <w:sz w:val="32"/>
          <w:szCs w:val="32"/>
        </w:rPr>
      </w:pPr>
    </w:p>
    <w:p w:rsidR="000178D5" w:rsidRDefault="000178D5" w:rsidP="000178D5">
      <w:pPr>
        <w:jc w:val="center"/>
        <w:rPr>
          <w:rFonts w:ascii="Arial" w:eastAsia="Times New Roman CYR" w:hAnsi="Arial" w:cs="Arial"/>
          <w:b/>
          <w:bCs/>
          <w:sz w:val="32"/>
          <w:szCs w:val="32"/>
        </w:rPr>
      </w:pPr>
    </w:p>
    <w:p w:rsidR="000178D5" w:rsidRDefault="000178D5" w:rsidP="000178D5">
      <w:pPr>
        <w:jc w:val="center"/>
        <w:rPr>
          <w:rFonts w:ascii="Arial" w:eastAsia="Times New Roman CYR" w:hAnsi="Arial" w:cs="Arial"/>
          <w:b/>
          <w:bCs/>
          <w:sz w:val="32"/>
          <w:szCs w:val="32"/>
        </w:rPr>
      </w:pPr>
    </w:p>
    <w:p w:rsidR="000178D5" w:rsidRDefault="000178D5" w:rsidP="000178D5">
      <w:pPr>
        <w:jc w:val="center"/>
        <w:rPr>
          <w:rFonts w:ascii="Arial" w:eastAsia="Times New Roman CYR" w:hAnsi="Arial" w:cs="Arial"/>
          <w:b/>
          <w:bCs/>
          <w:sz w:val="32"/>
          <w:szCs w:val="32"/>
        </w:rPr>
      </w:pPr>
    </w:p>
    <w:p w:rsidR="000178D5" w:rsidRDefault="000178D5" w:rsidP="000178D5">
      <w:pPr>
        <w:jc w:val="center"/>
        <w:rPr>
          <w:rFonts w:ascii="Arial" w:eastAsia="Times New Roman CYR" w:hAnsi="Arial" w:cs="Arial"/>
          <w:b/>
          <w:bCs/>
          <w:sz w:val="32"/>
          <w:szCs w:val="32"/>
        </w:rPr>
      </w:pPr>
    </w:p>
    <w:p w:rsidR="000178D5" w:rsidRPr="000178D5" w:rsidRDefault="000178D5" w:rsidP="000178D5">
      <w:pPr>
        <w:ind w:left="540"/>
        <w:jc w:val="right"/>
        <w:rPr>
          <w:rFonts w:ascii="Arial" w:eastAsia="Times New Roman CYR" w:hAnsi="Arial" w:cs="Arial"/>
          <w:b/>
          <w:sz w:val="32"/>
          <w:szCs w:val="32"/>
          <w:u w:val="single"/>
        </w:rPr>
      </w:pPr>
      <w:r w:rsidRPr="000178D5">
        <w:rPr>
          <w:rFonts w:ascii="Arial" w:eastAsia="Times New Roman CYR" w:hAnsi="Arial" w:cs="Arial"/>
          <w:b/>
          <w:sz w:val="32"/>
          <w:szCs w:val="32"/>
          <w:u w:val="single"/>
        </w:rPr>
        <w:lastRenderedPageBreak/>
        <w:t>Эталон ответа</w:t>
      </w:r>
    </w:p>
    <w:p w:rsidR="000178D5" w:rsidRPr="00B7464C" w:rsidRDefault="000178D5" w:rsidP="000178D5">
      <w:pPr>
        <w:jc w:val="center"/>
        <w:rPr>
          <w:rFonts w:ascii="Arial" w:eastAsia="Times New Roman CYR" w:hAnsi="Arial" w:cs="Arial"/>
          <w:b/>
          <w:bCs/>
          <w:sz w:val="32"/>
          <w:szCs w:val="32"/>
        </w:rPr>
      </w:pPr>
      <w:r w:rsidRPr="00B7464C">
        <w:rPr>
          <w:rFonts w:ascii="Arial" w:eastAsia="Times New Roman CYR" w:hAnsi="Arial" w:cs="Arial"/>
          <w:b/>
          <w:bCs/>
          <w:sz w:val="32"/>
          <w:szCs w:val="32"/>
        </w:rPr>
        <w:t>БИЛЕТ №6</w:t>
      </w:r>
    </w:p>
    <w:p w:rsidR="000178D5" w:rsidRPr="00B7464C" w:rsidRDefault="000178D5" w:rsidP="000178D5">
      <w:pPr>
        <w:rPr>
          <w:rFonts w:ascii="Arial" w:eastAsia="Times New Roman CYR" w:hAnsi="Arial" w:cs="Arial"/>
          <w:sz w:val="32"/>
          <w:szCs w:val="32"/>
        </w:rPr>
      </w:pPr>
    </w:p>
    <w:p w:rsidR="000178D5" w:rsidRPr="00E53B87" w:rsidRDefault="000178D5" w:rsidP="00D6310F">
      <w:pPr>
        <w:pStyle w:val="a3"/>
        <w:numPr>
          <w:ilvl w:val="0"/>
          <w:numId w:val="8"/>
        </w:numPr>
        <w:suppressAutoHyphens/>
        <w:overflowPunct/>
        <w:autoSpaceDE/>
        <w:autoSpaceDN/>
        <w:adjustRightInd/>
        <w:ind w:left="0" w:firstLine="0"/>
        <w:rPr>
          <w:rFonts w:ascii="Arial" w:hAnsi="Arial" w:cs="Arial"/>
          <w:b/>
          <w:szCs w:val="24"/>
        </w:rPr>
      </w:pPr>
      <w:r w:rsidRPr="00E53B87">
        <w:rPr>
          <w:rFonts w:ascii="Arial" w:hAnsi="Arial" w:cs="Arial"/>
          <w:b/>
          <w:szCs w:val="24"/>
        </w:rPr>
        <w:t>Назначить питание ребенку 9 день, находящемуся на естественном вскармливании. Масса при рождении 3150 г.</w:t>
      </w:r>
    </w:p>
    <w:p w:rsidR="000178D5" w:rsidRPr="00E53B87" w:rsidRDefault="000178D5" w:rsidP="00D6310F">
      <w:pPr>
        <w:ind w:firstLine="0"/>
        <w:rPr>
          <w:rFonts w:ascii="Arial" w:eastAsia="Times New Roman CYR" w:hAnsi="Arial" w:cs="Arial"/>
          <w:b/>
          <w:szCs w:val="24"/>
        </w:rPr>
      </w:pPr>
      <w:r w:rsidRPr="00E53B87">
        <w:rPr>
          <w:rFonts w:ascii="Arial" w:eastAsia="Times New Roman CYR" w:hAnsi="Arial" w:cs="Arial"/>
          <w:b/>
          <w:szCs w:val="24"/>
        </w:rPr>
        <w:t xml:space="preserve">1. Суточные потребности в белках, жирах, углеводах и калориях </w:t>
      </w:r>
    </w:p>
    <w:p w:rsidR="000178D5" w:rsidRPr="00E53B87" w:rsidRDefault="000178D5" w:rsidP="00D6310F">
      <w:pPr>
        <w:ind w:firstLine="0"/>
        <w:rPr>
          <w:rFonts w:ascii="Arial" w:eastAsia="Times New Roman CYR" w:hAnsi="Arial" w:cs="Arial"/>
          <w:b/>
          <w:szCs w:val="24"/>
        </w:rPr>
      </w:pPr>
      <w:r w:rsidRPr="00E53B87">
        <w:rPr>
          <w:rFonts w:ascii="Arial" w:eastAsia="Times New Roman CYR" w:hAnsi="Arial" w:cs="Arial"/>
          <w:b/>
          <w:szCs w:val="24"/>
        </w:rPr>
        <w:t>2. Рассчитать суточный и разовый объемы питания</w:t>
      </w:r>
    </w:p>
    <w:p w:rsidR="000178D5" w:rsidRDefault="000178D5" w:rsidP="00D6310F">
      <w:pPr>
        <w:ind w:firstLine="0"/>
        <w:rPr>
          <w:rFonts w:ascii="Arial" w:eastAsia="Times New Roman CYR" w:hAnsi="Arial" w:cs="Arial"/>
          <w:sz w:val="32"/>
          <w:szCs w:val="32"/>
        </w:rPr>
      </w:pPr>
      <w:r w:rsidRPr="00E53B87">
        <w:rPr>
          <w:rFonts w:ascii="Arial" w:eastAsia="Times New Roman CYR" w:hAnsi="Arial" w:cs="Arial"/>
          <w:b/>
          <w:szCs w:val="24"/>
        </w:rPr>
        <w:t>3. Составить примерное меню  на 1 день</w:t>
      </w:r>
    </w:p>
    <w:p w:rsidR="00D6310F" w:rsidRPr="000178D5" w:rsidRDefault="00D6310F" w:rsidP="000178D5">
      <w:pPr>
        <w:ind w:left="540"/>
        <w:rPr>
          <w:rFonts w:ascii="Arial" w:eastAsia="Times New Roman CYR" w:hAnsi="Arial" w:cs="Arial"/>
          <w:sz w:val="32"/>
          <w:szCs w:val="32"/>
          <w:u w:val="single"/>
        </w:rPr>
      </w:pPr>
    </w:p>
    <w:p w:rsidR="000178D5" w:rsidRPr="00BE6003" w:rsidRDefault="000178D5" w:rsidP="00BE6003">
      <w:pPr>
        <w:pStyle w:val="21"/>
        <w:numPr>
          <w:ilvl w:val="12"/>
          <w:numId w:val="0"/>
        </w:numPr>
        <w:ind w:firstLine="567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BE6003">
        <w:rPr>
          <w:rFonts w:ascii="Arial" w:hAnsi="Arial" w:cs="Arial"/>
          <w:iCs/>
          <w:sz w:val="24"/>
          <w:szCs w:val="24"/>
        </w:rPr>
        <w:t xml:space="preserve">В период новорожденности для расчета питания используют </w:t>
      </w:r>
      <w:r w:rsidRPr="00BE6003">
        <w:rPr>
          <w:rFonts w:ascii="Arial" w:hAnsi="Arial" w:cs="Arial"/>
          <w:sz w:val="24"/>
          <w:szCs w:val="24"/>
          <w:u w:val="single"/>
        </w:rPr>
        <w:t xml:space="preserve">формулу </w:t>
      </w:r>
      <w:proofErr w:type="spellStart"/>
      <w:r w:rsidRPr="00BE6003">
        <w:rPr>
          <w:rFonts w:ascii="Arial" w:hAnsi="Arial" w:cs="Arial"/>
          <w:sz w:val="24"/>
          <w:szCs w:val="24"/>
          <w:u w:val="single"/>
        </w:rPr>
        <w:t>Н.Ф.Филатова</w:t>
      </w:r>
      <w:proofErr w:type="spellEnd"/>
      <w:r w:rsidRPr="00BE6003">
        <w:rPr>
          <w:rFonts w:ascii="Arial" w:hAnsi="Arial" w:cs="Arial"/>
          <w:sz w:val="24"/>
          <w:szCs w:val="24"/>
          <w:u w:val="single"/>
        </w:rPr>
        <w:t xml:space="preserve"> в модификации </w:t>
      </w:r>
      <w:proofErr w:type="spellStart"/>
      <w:r w:rsidRPr="00BE6003">
        <w:rPr>
          <w:rFonts w:ascii="Arial" w:hAnsi="Arial" w:cs="Arial"/>
          <w:sz w:val="24"/>
          <w:szCs w:val="24"/>
          <w:u w:val="single"/>
        </w:rPr>
        <w:t>Г.И.Зайцевой</w:t>
      </w:r>
      <w:proofErr w:type="spellEnd"/>
      <w:r w:rsidR="00BE6003" w:rsidRPr="00BE6003">
        <w:rPr>
          <w:rFonts w:ascii="Arial" w:hAnsi="Arial" w:cs="Arial"/>
          <w:sz w:val="24"/>
          <w:szCs w:val="24"/>
          <w:u w:val="single"/>
        </w:rPr>
        <w:t>:</w:t>
      </w:r>
      <w:r w:rsidRPr="00BE6003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0178D5" w:rsidRPr="00BE6003" w:rsidRDefault="000178D5" w:rsidP="00BE6003">
      <w:pPr>
        <w:tabs>
          <w:tab w:val="left" w:pos="927"/>
        </w:tabs>
        <w:ind w:firstLine="0"/>
        <w:rPr>
          <w:rFonts w:ascii="Arial" w:hAnsi="Arial" w:cs="Arial"/>
          <w:szCs w:val="24"/>
        </w:rPr>
      </w:pPr>
      <w:r w:rsidRPr="00BE6003">
        <w:rPr>
          <w:rFonts w:ascii="Arial" w:hAnsi="Arial" w:cs="Arial"/>
          <w:szCs w:val="24"/>
        </w:rPr>
        <w:t xml:space="preserve">Суточный объём молока = 2% массы ребенка при рождении × возраст в днях. </w:t>
      </w:r>
    </w:p>
    <w:p w:rsidR="000178D5" w:rsidRPr="00BE6003" w:rsidRDefault="000178D5" w:rsidP="00BE6003">
      <w:pPr>
        <w:numPr>
          <w:ilvl w:val="12"/>
          <w:numId w:val="0"/>
        </w:numPr>
        <w:ind w:left="284"/>
        <w:rPr>
          <w:rFonts w:ascii="Arial" w:hAnsi="Arial" w:cs="Arial"/>
          <w:szCs w:val="24"/>
        </w:rPr>
      </w:pPr>
      <w:r w:rsidRPr="00BE6003">
        <w:rPr>
          <w:rFonts w:ascii="Arial" w:hAnsi="Arial" w:cs="Arial"/>
          <w:i/>
          <w:szCs w:val="24"/>
        </w:rPr>
        <w:t>Пример:</w:t>
      </w:r>
      <w:r w:rsidRPr="00BE6003">
        <w:rPr>
          <w:rFonts w:ascii="Arial" w:hAnsi="Arial" w:cs="Arial"/>
          <w:szCs w:val="24"/>
        </w:rPr>
        <w:t xml:space="preserve"> возраст ребенка — 9 дней, масса при рождении 3150 г, </w:t>
      </w:r>
    </w:p>
    <w:p w:rsidR="000178D5" w:rsidRPr="00BE6003" w:rsidRDefault="000178D5" w:rsidP="00BE6003">
      <w:pPr>
        <w:numPr>
          <w:ilvl w:val="12"/>
          <w:numId w:val="0"/>
        </w:numPr>
        <w:ind w:left="284"/>
        <w:rPr>
          <w:rFonts w:ascii="Arial" w:hAnsi="Arial" w:cs="Arial"/>
          <w:szCs w:val="24"/>
        </w:rPr>
      </w:pPr>
      <w:r w:rsidRPr="00BE6003">
        <w:rPr>
          <w:rFonts w:ascii="Arial" w:hAnsi="Arial" w:cs="Arial"/>
          <w:szCs w:val="24"/>
        </w:rPr>
        <w:t>2%</w:t>
      </w:r>
      <w:r w:rsidR="00BE6003" w:rsidRPr="00BE6003">
        <w:rPr>
          <w:rFonts w:ascii="Arial" w:hAnsi="Arial" w:cs="Arial"/>
          <w:szCs w:val="24"/>
        </w:rPr>
        <w:t xml:space="preserve"> от 3150 г х 9 = 567 мл</w:t>
      </w:r>
    </w:p>
    <w:p w:rsidR="00BE6003" w:rsidRDefault="00BE6003" w:rsidP="00BE6003">
      <w:pPr>
        <w:pStyle w:val="210"/>
        <w:numPr>
          <w:ilvl w:val="12"/>
          <w:numId w:val="0"/>
        </w:numPr>
        <w:ind w:left="284"/>
        <w:rPr>
          <w:rFonts w:ascii="Arial" w:hAnsi="Arial" w:cs="Arial"/>
          <w:sz w:val="24"/>
          <w:szCs w:val="24"/>
        </w:rPr>
      </w:pPr>
    </w:p>
    <w:p w:rsidR="000178D5" w:rsidRPr="00BE6003" w:rsidRDefault="000178D5" w:rsidP="00BE6003">
      <w:pPr>
        <w:pStyle w:val="210"/>
        <w:numPr>
          <w:ilvl w:val="12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BE6003">
        <w:rPr>
          <w:rFonts w:ascii="Arial" w:hAnsi="Arial" w:cs="Arial"/>
          <w:sz w:val="24"/>
          <w:szCs w:val="24"/>
        </w:rPr>
        <w:t>Объём молока на 1 кормление рассчитывается</w:t>
      </w:r>
      <w:r w:rsidR="00BE6003">
        <w:rPr>
          <w:rFonts w:ascii="Arial" w:hAnsi="Arial" w:cs="Arial"/>
          <w:sz w:val="24"/>
          <w:szCs w:val="24"/>
        </w:rPr>
        <w:t>,</w:t>
      </w:r>
      <w:r w:rsidRPr="00BE6003">
        <w:rPr>
          <w:rFonts w:ascii="Arial" w:hAnsi="Arial" w:cs="Arial"/>
          <w:sz w:val="24"/>
          <w:szCs w:val="24"/>
        </w:rPr>
        <w:t xml:space="preserve"> исходя из кратности кормлений в сутки (свободное вскармливание).</w:t>
      </w:r>
    </w:p>
    <w:p w:rsidR="00BE6003" w:rsidRPr="00BE6003" w:rsidRDefault="00BE6003" w:rsidP="00BE6003">
      <w:pPr>
        <w:pStyle w:val="210"/>
        <w:numPr>
          <w:ilvl w:val="12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BE6003">
        <w:rPr>
          <w:rFonts w:ascii="Arial" w:hAnsi="Arial" w:cs="Arial"/>
          <w:sz w:val="24"/>
          <w:szCs w:val="24"/>
        </w:rPr>
        <w:t>Если ребенок получается сцеженное грудное молоко, то объем одного кормления определяется следующим образом:</w:t>
      </w:r>
    </w:p>
    <w:p w:rsidR="00BE6003" w:rsidRPr="00BE6003" w:rsidRDefault="00BE6003" w:rsidP="00BE6003">
      <w:pPr>
        <w:pStyle w:val="21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BE6003">
        <w:rPr>
          <w:rFonts w:ascii="Arial" w:hAnsi="Arial" w:cs="Arial"/>
          <w:sz w:val="24"/>
          <w:szCs w:val="24"/>
        </w:rPr>
        <w:t>суточный объем грудного молока</w:t>
      </w:r>
      <w:proofErr w:type="gramStart"/>
      <w:r w:rsidRPr="00BE6003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BE6003">
        <w:rPr>
          <w:rFonts w:ascii="Arial" w:hAnsi="Arial" w:cs="Arial"/>
          <w:sz w:val="24"/>
          <w:szCs w:val="24"/>
        </w:rPr>
        <w:t xml:space="preserve"> кратность кормлений = объем одного кормления</w:t>
      </w:r>
      <w:r>
        <w:rPr>
          <w:rFonts w:ascii="Arial" w:hAnsi="Arial" w:cs="Arial"/>
          <w:sz w:val="24"/>
          <w:szCs w:val="24"/>
        </w:rPr>
        <w:t>»</w:t>
      </w:r>
    </w:p>
    <w:p w:rsidR="00BE6003" w:rsidRDefault="00BE6003" w:rsidP="00BE6003">
      <w:pPr>
        <w:pStyle w:val="210"/>
        <w:numPr>
          <w:ilvl w:val="12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BE6003">
        <w:rPr>
          <w:rFonts w:ascii="Arial" w:hAnsi="Arial" w:cs="Arial"/>
          <w:sz w:val="24"/>
          <w:szCs w:val="24"/>
        </w:rPr>
        <w:t>В данном случае: 567 мл</w:t>
      </w:r>
      <w:proofErr w:type="gramStart"/>
      <w:r w:rsidRPr="00BE6003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BE6003">
        <w:rPr>
          <w:rFonts w:ascii="Arial" w:hAnsi="Arial" w:cs="Arial"/>
          <w:sz w:val="24"/>
          <w:szCs w:val="24"/>
        </w:rPr>
        <w:t xml:space="preserve"> 7 = 81 мл грудного молока на одно кормление</w:t>
      </w:r>
    </w:p>
    <w:p w:rsidR="00BE6003" w:rsidRPr="00D6310F" w:rsidRDefault="00BE6003" w:rsidP="00BE6003">
      <w:pPr>
        <w:pStyle w:val="210"/>
        <w:numPr>
          <w:ilvl w:val="12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6310F">
        <w:rPr>
          <w:rFonts w:ascii="Arial" w:hAnsi="Arial" w:cs="Arial"/>
          <w:sz w:val="24"/>
          <w:szCs w:val="24"/>
        </w:rPr>
        <w:t>6.00 – грудное молоко 81 (80-85) мл</w:t>
      </w:r>
    </w:p>
    <w:p w:rsidR="00BE6003" w:rsidRPr="00D6310F" w:rsidRDefault="00BE6003" w:rsidP="00BE6003">
      <w:pPr>
        <w:pStyle w:val="210"/>
        <w:numPr>
          <w:ilvl w:val="12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6310F">
        <w:rPr>
          <w:rFonts w:ascii="Arial" w:hAnsi="Arial" w:cs="Arial"/>
          <w:sz w:val="24"/>
          <w:szCs w:val="24"/>
        </w:rPr>
        <w:t>9.00 – грудное молоко 81 (80-85) мл</w:t>
      </w:r>
    </w:p>
    <w:p w:rsidR="00BE6003" w:rsidRPr="00D6310F" w:rsidRDefault="00BE6003" w:rsidP="00BE6003">
      <w:pPr>
        <w:pStyle w:val="210"/>
        <w:numPr>
          <w:ilvl w:val="12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6310F">
        <w:rPr>
          <w:rFonts w:ascii="Arial" w:hAnsi="Arial" w:cs="Arial"/>
          <w:sz w:val="24"/>
          <w:szCs w:val="24"/>
        </w:rPr>
        <w:t>12.00 – грудное молоко 81 (80-85) мл</w:t>
      </w:r>
    </w:p>
    <w:p w:rsidR="00BE6003" w:rsidRPr="00D6310F" w:rsidRDefault="00BE6003" w:rsidP="00BE6003">
      <w:pPr>
        <w:pStyle w:val="210"/>
        <w:numPr>
          <w:ilvl w:val="12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6310F">
        <w:rPr>
          <w:rFonts w:ascii="Arial" w:hAnsi="Arial" w:cs="Arial"/>
          <w:sz w:val="24"/>
          <w:szCs w:val="24"/>
        </w:rPr>
        <w:t>15.00 – грудное молоко 81 (80-85) мл</w:t>
      </w:r>
    </w:p>
    <w:p w:rsidR="00BE6003" w:rsidRPr="00D6310F" w:rsidRDefault="00BE6003" w:rsidP="00BE6003">
      <w:pPr>
        <w:pStyle w:val="210"/>
        <w:numPr>
          <w:ilvl w:val="12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6310F">
        <w:rPr>
          <w:rFonts w:ascii="Arial" w:hAnsi="Arial" w:cs="Arial"/>
          <w:sz w:val="24"/>
          <w:szCs w:val="24"/>
        </w:rPr>
        <w:t>18.00 – грудное молоко 81 (80-85) мл</w:t>
      </w:r>
    </w:p>
    <w:p w:rsidR="00BE6003" w:rsidRPr="00D6310F" w:rsidRDefault="00BE6003" w:rsidP="00BE6003">
      <w:pPr>
        <w:pStyle w:val="210"/>
        <w:numPr>
          <w:ilvl w:val="12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6310F">
        <w:rPr>
          <w:rFonts w:ascii="Arial" w:hAnsi="Arial" w:cs="Arial"/>
          <w:sz w:val="24"/>
          <w:szCs w:val="24"/>
        </w:rPr>
        <w:t>21.00 – грудное молоко 81 (80-85) мл</w:t>
      </w:r>
    </w:p>
    <w:p w:rsidR="00BE6003" w:rsidRPr="00D6310F" w:rsidRDefault="00BE6003" w:rsidP="00BE6003">
      <w:pPr>
        <w:pStyle w:val="210"/>
        <w:numPr>
          <w:ilvl w:val="12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D6310F">
        <w:rPr>
          <w:rFonts w:ascii="Arial" w:hAnsi="Arial" w:cs="Arial"/>
          <w:sz w:val="24"/>
          <w:szCs w:val="24"/>
        </w:rPr>
        <w:t xml:space="preserve">     24.00 - грудное молоко 81 (80-85) мл</w:t>
      </w:r>
    </w:p>
    <w:p w:rsidR="00BE6003" w:rsidRPr="00D6310F" w:rsidRDefault="00BE6003" w:rsidP="00BE6003">
      <w:pPr>
        <w:pStyle w:val="210"/>
        <w:numPr>
          <w:ilvl w:val="12"/>
          <w:numId w:val="0"/>
        </w:numPr>
        <w:ind w:firstLine="709"/>
        <w:rPr>
          <w:rFonts w:ascii="Arial" w:hAnsi="Arial" w:cs="Arial"/>
          <w:sz w:val="24"/>
          <w:szCs w:val="24"/>
        </w:rPr>
      </w:pPr>
    </w:p>
    <w:p w:rsidR="000178D5" w:rsidRPr="00D6310F" w:rsidRDefault="000178D5" w:rsidP="000178D5">
      <w:pPr>
        <w:tabs>
          <w:tab w:val="left" w:pos="927"/>
        </w:tabs>
        <w:ind w:firstLine="0"/>
        <w:rPr>
          <w:rFonts w:ascii="Arial" w:hAnsi="Arial" w:cs="Arial"/>
          <w:szCs w:val="24"/>
          <w:u w:val="single"/>
        </w:rPr>
      </w:pPr>
      <w:r w:rsidRPr="00D6310F">
        <w:rPr>
          <w:rFonts w:ascii="Arial" w:hAnsi="Arial" w:cs="Arial"/>
          <w:szCs w:val="24"/>
          <w:u w:val="single"/>
        </w:rPr>
        <w:t xml:space="preserve">Формула </w:t>
      </w:r>
      <w:proofErr w:type="spellStart"/>
      <w:r w:rsidRPr="00D6310F">
        <w:rPr>
          <w:rFonts w:ascii="Arial" w:hAnsi="Arial" w:cs="Arial"/>
          <w:szCs w:val="24"/>
          <w:u w:val="single"/>
        </w:rPr>
        <w:t>Финкельштейна</w:t>
      </w:r>
      <w:proofErr w:type="spellEnd"/>
      <w:r w:rsidRPr="00D6310F">
        <w:rPr>
          <w:rFonts w:ascii="Arial" w:hAnsi="Arial" w:cs="Arial"/>
          <w:szCs w:val="24"/>
          <w:u w:val="single"/>
        </w:rPr>
        <w:t xml:space="preserve"> в модификации </w:t>
      </w:r>
      <w:proofErr w:type="spellStart"/>
      <w:r w:rsidRPr="00D6310F">
        <w:rPr>
          <w:rFonts w:ascii="Arial" w:hAnsi="Arial" w:cs="Arial"/>
          <w:szCs w:val="24"/>
          <w:u w:val="single"/>
        </w:rPr>
        <w:t>А.Ф.Тура</w:t>
      </w:r>
      <w:proofErr w:type="spellEnd"/>
      <w:r w:rsidRPr="00D6310F">
        <w:rPr>
          <w:rFonts w:ascii="Arial" w:hAnsi="Arial" w:cs="Arial"/>
          <w:szCs w:val="24"/>
          <w:u w:val="single"/>
        </w:rPr>
        <w:t xml:space="preserve"> </w:t>
      </w:r>
    </w:p>
    <w:p w:rsidR="000178D5" w:rsidRPr="00D6310F" w:rsidRDefault="000178D5" w:rsidP="00D6310F">
      <w:pPr>
        <w:tabs>
          <w:tab w:val="left" w:pos="927"/>
        </w:tabs>
        <w:ind w:firstLine="709"/>
        <w:rPr>
          <w:rFonts w:ascii="Arial" w:hAnsi="Arial" w:cs="Arial"/>
          <w:szCs w:val="24"/>
        </w:rPr>
      </w:pPr>
      <w:r w:rsidRPr="00D6310F">
        <w:rPr>
          <w:rFonts w:ascii="Arial" w:hAnsi="Arial" w:cs="Arial"/>
          <w:szCs w:val="24"/>
        </w:rPr>
        <w:t xml:space="preserve">Суточный объём молока = возраст (в днях) × 70 (при массе тела 3200 г и ниже) </w:t>
      </w:r>
      <w:r w:rsidRPr="00D6310F">
        <w:rPr>
          <w:rFonts w:ascii="Arial" w:hAnsi="Arial" w:cs="Arial"/>
          <w:i/>
          <w:szCs w:val="24"/>
        </w:rPr>
        <w:t>или</w:t>
      </w:r>
      <w:r w:rsidRPr="00D6310F">
        <w:rPr>
          <w:rFonts w:ascii="Arial" w:hAnsi="Arial" w:cs="Arial"/>
          <w:szCs w:val="24"/>
        </w:rPr>
        <w:t>: возраст (в днях) × 80 (при массе тела выше 3200 г).</w:t>
      </w:r>
    </w:p>
    <w:p w:rsidR="00BE6003" w:rsidRPr="00D6310F" w:rsidRDefault="00BE6003" w:rsidP="000178D5">
      <w:pPr>
        <w:tabs>
          <w:tab w:val="left" w:pos="927"/>
        </w:tabs>
        <w:ind w:firstLine="0"/>
        <w:rPr>
          <w:rFonts w:ascii="Arial" w:hAnsi="Arial" w:cs="Arial"/>
          <w:szCs w:val="24"/>
        </w:rPr>
      </w:pPr>
      <w:r w:rsidRPr="00D6310F">
        <w:rPr>
          <w:rFonts w:ascii="Arial" w:hAnsi="Arial" w:cs="Arial"/>
          <w:szCs w:val="24"/>
        </w:rPr>
        <w:t>В данном примере: 70 х 9 =630 мл в сутки</w:t>
      </w:r>
    </w:p>
    <w:p w:rsidR="00BE6003" w:rsidRPr="00D6310F" w:rsidRDefault="00BE6003" w:rsidP="00BE6003">
      <w:pPr>
        <w:pStyle w:val="210"/>
        <w:numPr>
          <w:ilvl w:val="12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6310F">
        <w:rPr>
          <w:rFonts w:ascii="Arial" w:hAnsi="Arial" w:cs="Arial"/>
          <w:sz w:val="24"/>
          <w:szCs w:val="24"/>
        </w:rPr>
        <w:t>Если ребенок получается сцеженное грудное молоко, то объем одного кормления в данном случае: 630 мл</w:t>
      </w:r>
      <w:proofErr w:type="gramStart"/>
      <w:r w:rsidRPr="00D6310F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6310F">
        <w:rPr>
          <w:rFonts w:ascii="Arial" w:hAnsi="Arial" w:cs="Arial"/>
          <w:sz w:val="24"/>
          <w:szCs w:val="24"/>
        </w:rPr>
        <w:t xml:space="preserve"> 7 = 90 мл грудного молока на одно кормление</w:t>
      </w:r>
    </w:p>
    <w:p w:rsidR="00D6310F" w:rsidRPr="00D6310F" w:rsidRDefault="00D6310F" w:rsidP="00D6310F">
      <w:pPr>
        <w:pStyle w:val="210"/>
        <w:numPr>
          <w:ilvl w:val="12"/>
          <w:numId w:val="0"/>
        </w:num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D6310F">
        <w:rPr>
          <w:rFonts w:ascii="Arial" w:hAnsi="Arial" w:cs="Arial"/>
          <w:sz w:val="24"/>
          <w:szCs w:val="24"/>
        </w:rPr>
        <w:t>.00 – грудное молоко 90 мл</w:t>
      </w:r>
    </w:p>
    <w:p w:rsidR="00D6310F" w:rsidRPr="00D6310F" w:rsidRDefault="00D6310F" w:rsidP="00D6310F">
      <w:pPr>
        <w:pStyle w:val="210"/>
        <w:numPr>
          <w:ilvl w:val="12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6310F">
        <w:rPr>
          <w:rFonts w:ascii="Arial" w:hAnsi="Arial" w:cs="Arial"/>
          <w:sz w:val="24"/>
          <w:szCs w:val="24"/>
        </w:rPr>
        <w:t>9.00 – грудное молоко 90 мл</w:t>
      </w:r>
    </w:p>
    <w:p w:rsidR="00D6310F" w:rsidRPr="00D6310F" w:rsidRDefault="00D6310F" w:rsidP="00D6310F">
      <w:pPr>
        <w:pStyle w:val="210"/>
        <w:numPr>
          <w:ilvl w:val="12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6310F">
        <w:rPr>
          <w:rFonts w:ascii="Arial" w:hAnsi="Arial" w:cs="Arial"/>
          <w:sz w:val="24"/>
          <w:szCs w:val="24"/>
        </w:rPr>
        <w:t>12.00 – грудное молоко 90 мл</w:t>
      </w:r>
    </w:p>
    <w:p w:rsidR="00D6310F" w:rsidRPr="00D6310F" w:rsidRDefault="00D6310F" w:rsidP="00D6310F">
      <w:pPr>
        <w:pStyle w:val="210"/>
        <w:numPr>
          <w:ilvl w:val="12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6310F">
        <w:rPr>
          <w:rFonts w:ascii="Arial" w:hAnsi="Arial" w:cs="Arial"/>
          <w:sz w:val="24"/>
          <w:szCs w:val="24"/>
        </w:rPr>
        <w:t>15.00 – грудное молоко 90 мл</w:t>
      </w:r>
    </w:p>
    <w:p w:rsidR="00D6310F" w:rsidRPr="00D6310F" w:rsidRDefault="00D6310F" w:rsidP="00D6310F">
      <w:pPr>
        <w:pStyle w:val="210"/>
        <w:numPr>
          <w:ilvl w:val="12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6310F">
        <w:rPr>
          <w:rFonts w:ascii="Arial" w:hAnsi="Arial" w:cs="Arial"/>
          <w:sz w:val="24"/>
          <w:szCs w:val="24"/>
        </w:rPr>
        <w:t>18.00 – грудное молоко 90 мл</w:t>
      </w:r>
    </w:p>
    <w:p w:rsidR="00D6310F" w:rsidRPr="00D6310F" w:rsidRDefault="00D6310F" w:rsidP="00D6310F">
      <w:pPr>
        <w:pStyle w:val="210"/>
        <w:numPr>
          <w:ilvl w:val="12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D6310F">
        <w:rPr>
          <w:rFonts w:ascii="Arial" w:hAnsi="Arial" w:cs="Arial"/>
          <w:sz w:val="24"/>
          <w:szCs w:val="24"/>
        </w:rPr>
        <w:t>21.00 – грудное молоко 90 мл</w:t>
      </w:r>
    </w:p>
    <w:p w:rsidR="00D6310F" w:rsidRPr="00D6310F" w:rsidRDefault="00D6310F" w:rsidP="00D6310F">
      <w:pPr>
        <w:pStyle w:val="210"/>
        <w:numPr>
          <w:ilvl w:val="12"/>
          <w:numId w:val="0"/>
        </w:numPr>
        <w:ind w:left="360"/>
        <w:rPr>
          <w:rFonts w:ascii="Arial" w:hAnsi="Arial" w:cs="Arial"/>
          <w:sz w:val="24"/>
          <w:szCs w:val="24"/>
        </w:rPr>
      </w:pPr>
      <w:r w:rsidRPr="00D6310F">
        <w:rPr>
          <w:rFonts w:ascii="Arial" w:hAnsi="Arial" w:cs="Arial"/>
          <w:sz w:val="24"/>
          <w:szCs w:val="24"/>
        </w:rPr>
        <w:t xml:space="preserve">     24.00 - грудное молоко 90 мл</w:t>
      </w:r>
    </w:p>
    <w:p w:rsidR="00D6310F" w:rsidRDefault="00D6310F" w:rsidP="00BE6003">
      <w:pPr>
        <w:pStyle w:val="210"/>
        <w:numPr>
          <w:ilvl w:val="12"/>
          <w:numId w:val="0"/>
        </w:numPr>
        <w:ind w:firstLine="709"/>
        <w:rPr>
          <w:rFonts w:ascii="Arial" w:hAnsi="Arial" w:cs="Arial"/>
          <w:sz w:val="24"/>
          <w:szCs w:val="24"/>
        </w:rPr>
      </w:pPr>
    </w:p>
    <w:p w:rsidR="00BE6003" w:rsidRDefault="00BE6003" w:rsidP="000178D5">
      <w:pPr>
        <w:tabs>
          <w:tab w:val="left" w:pos="927"/>
        </w:tabs>
        <w:ind w:firstLine="0"/>
        <w:rPr>
          <w:sz w:val="28"/>
          <w:szCs w:val="28"/>
        </w:rPr>
      </w:pPr>
    </w:p>
    <w:p w:rsidR="00BE6003" w:rsidRPr="00F15AEE" w:rsidRDefault="00BE6003" w:rsidP="000178D5">
      <w:pPr>
        <w:tabs>
          <w:tab w:val="left" w:pos="927"/>
        </w:tabs>
        <w:ind w:firstLine="0"/>
        <w:rPr>
          <w:sz w:val="28"/>
          <w:szCs w:val="28"/>
        </w:rPr>
      </w:pPr>
    </w:p>
    <w:p w:rsidR="000178D5" w:rsidRDefault="000178D5" w:rsidP="00D6310F">
      <w:pPr>
        <w:ind w:firstLine="0"/>
        <w:rPr>
          <w:rFonts w:ascii="Arial" w:eastAsia="Times New Roman CYR" w:hAnsi="Arial" w:cs="Arial"/>
          <w:sz w:val="32"/>
          <w:szCs w:val="32"/>
        </w:rPr>
      </w:pPr>
    </w:p>
    <w:p w:rsidR="00E53B87" w:rsidRDefault="00E53B87" w:rsidP="00D6310F">
      <w:pPr>
        <w:ind w:firstLine="0"/>
        <w:rPr>
          <w:rFonts w:ascii="Arial" w:eastAsia="Times New Roman CYR" w:hAnsi="Arial" w:cs="Arial"/>
          <w:sz w:val="32"/>
          <w:szCs w:val="32"/>
        </w:rPr>
      </w:pPr>
    </w:p>
    <w:p w:rsidR="00E53B87" w:rsidRPr="0024489A" w:rsidRDefault="00E53B87" w:rsidP="00D6310F">
      <w:pPr>
        <w:ind w:firstLine="0"/>
        <w:rPr>
          <w:rFonts w:ascii="Arial" w:eastAsia="Times New Roman CYR" w:hAnsi="Arial" w:cs="Arial"/>
          <w:sz w:val="32"/>
          <w:szCs w:val="32"/>
        </w:rPr>
      </w:pPr>
    </w:p>
    <w:p w:rsidR="000178D5" w:rsidRPr="0024489A" w:rsidRDefault="000178D5" w:rsidP="000178D5">
      <w:pPr>
        <w:ind w:left="540"/>
        <w:rPr>
          <w:rFonts w:ascii="Arial" w:eastAsia="Times New Roman CYR" w:hAnsi="Arial" w:cs="Arial"/>
          <w:sz w:val="32"/>
          <w:szCs w:val="32"/>
        </w:rPr>
      </w:pPr>
    </w:p>
    <w:p w:rsidR="000178D5" w:rsidRPr="00D6310F" w:rsidRDefault="000178D5" w:rsidP="00D6310F">
      <w:pPr>
        <w:numPr>
          <w:ilvl w:val="0"/>
          <w:numId w:val="8"/>
        </w:numPr>
        <w:suppressAutoHyphens/>
        <w:overflowPunct/>
        <w:autoSpaceDE/>
        <w:autoSpaceDN/>
        <w:adjustRightInd/>
        <w:ind w:left="0" w:firstLine="0"/>
        <w:rPr>
          <w:rFonts w:ascii="Arial" w:hAnsi="Arial" w:cs="Arial"/>
          <w:b/>
          <w:szCs w:val="24"/>
        </w:rPr>
      </w:pPr>
      <w:r w:rsidRPr="00D6310F">
        <w:rPr>
          <w:rFonts w:ascii="Arial" w:hAnsi="Arial" w:cs="Arial"/>
          <w:b/>
          <w:szCs w:val="24"/>
        </w:rPr>
        <w:t xml:space="preserve">Назначить питание ребенку 8,5 </w:t>
      </w:r>
      <w:proofErr w:type="spellStart"/>
      <w:r w:rsidRPr="00D6310F">
        <w:rPr>
          <w:rFonts w:ascii="Arial" w:hAnsi="Arial" w:cs="Arial"/>
          <w:b/>
          <w:szCs w:val="24"/>
        </w:rPr>
        <w:t>мес</w:t>
      </w:r>
      <w:proofErr w:type="spellEnd"/>
      <w:r w:rsidRPr="00D6310F">
        <w:rPr>
          <w:rFonts w:ascii="Arial" w:hAnsi="Arial" w:cs="Arial"/>
          <w:b/>
          <w:szCs w:val="24"/>
        </w:rPr>
        <w:t>, находящемуся на искусственном вскармливании. Масса при рождении 2900г. Ребенок получает адаптированную смесь.</w:t>
      </w:r>
    </w:p>
    <w:p w:rsidR="000178D5" w:rsidRPr="00D6310F" w:rsidRDefault="000178D5" w:rsidP="00D6310F">
      <w:pPr>
        <w:ind w:firstLine="0"/>
        <w:rPr>
          <w:rFonts w:ascii="Arial" w:eastAsia="Times New Roman CYR" w:hAnsi="Arial" w:cs="Arial"/>
          <w:b/>
          <w:szCs w:val="24"/>
        </w:rPr>
      </w:pPr>
      <w:r w:rsidRPr="00D6310F">
        <w:rPr>
          <w:rFonts w:ascii="Arial" w:eastAsia="Times New Roman CYR" w:hAnsi="Arial" w:cs="Arial"/>
          <w:b/>
          <w:szCs w:val="24"/>
        </w:rPr>
        <w:t>1. Рассчитать долженствующую массу тела ребенка</w:t>
      </w:r>
    </w:p>
    <w:p w:rsidR="000178D5" w:rsidRPr="00D6310F" w:rsidRDefault="000178D5" w:rsidP="00D6310F">
      <w:pPr>
        <w:ind w:firstLine="0"/>
        <w:rPr>
          <w:rFonts w:ascii="Arial" w:eastAsia="Times New Roman CYR" w:hAnsi="Arial" w:cs="Arial"/>
          <w:b/>
          <w:szCs w:val="24"/>
        </w:rPr>
      </w:pPr>
      <w:r w:rsidRPr="00D6310F">
        <w:rPr>
          <w:rFonts w:ascii="Arial" w:eastAsia="Times New Roman CYR" w:hAnsi="Arial" w:cs="Arial"/>
          <w:b/>
          <w:szCs w:val="24"/>
        </w:rPr>
        <w:t xml:space="preserve">2. Суточные потребности в белках, жирах, углеводах и калориях </w:t>
      </w:r>
    </w:p>
    <w:p w:rsidR="000178D5" w:rsidRPr="00D6310F" w:rsidRDefault="000178D5" w:rsidP="00D6310F">
      <w:pPr>
        <w:ind w:firstLine="0"/>
        <w:rPr>
          <w:rFonts w:ascii="Arial" w:eastAsia="Times New Roman CYR" w:hAnsi="Arial" w:cs="Arial"/>
          <w:b/>
          <w:szCs w:val="24"/>
        </w:rPr>
      </w:pPr>
      <w:r w:rsidRPr="00D6310F">
        <w:rPr>
          <w:rFonts w:ascii="Arial" w:eastAsia="Times New Roman CYR" w:hAnsi="Arial" w:cs="Arial"/>
          <w:b/>
          <w:szCs w:val="24"/>
        </w:rPr>
        <w:t>3. Рассчитать суточный и разовый объемы питания</w:t>
      </w:r>
    </w:p>
    <w:p w:rsidR="000178D5" w:rsidRPr="00D6310F" w:rsidRDefault="000178D5" w:rsidP="00D6310F">
      <w:pPr>
        <w:ind w:firstLine="0"/>
        <w:rPr>
          <w:rFonts w:ascii="Arial" w:eastAsia="Times New Roman CYR" w:hAnsi="Arial" w:cs="Arial"/>
          <w:b/>
          <w:szCs w:val="24"/>
          <w:lang w:val="en-US"/>
        </w:rPr>
      </w:pPr>
      <w:r w:rsidRPr="00D6310F">
        <w:rPr>
          <w:rFonts w:ascii="Arial" w:eastAsia="Times New Roman CYR" w:hAnsi="Arial" w:cs="Arial"/>
          <w:b/>
          <w:szCs w:val="24"/>
        </w:rPr>
        <w:t>4. Составить примерное меню  на 1 день</w:t>
      </w:r>
    </w:p>
    <w:p w:rsidR="000178D5" w:rsidRDefault="000178D5" w:rsidP="000178D5">
      <w:pPr>
        <w:ind w:left="540"/>
        <w:rPr>
          <w:rFonts w:ascii="Arial" w:eastAsia="Times New Roman CYR" w:hAnsi="Arial" w:cs="Arial"/>
          <w:sz w:val="32"/>
          <w:szCs w:val="32"/>
          <w:lang w:val="en-US"/>
        </w:rPr>
      </w:pPr>
    </w:p>
    <w:p w:rsidR="00D6310F" w:rsidRDefault="00D6310F" w:rsidP="00D6310F">
      <w:pPr>
        <w:pStyle w:val="a3"/>
        <w:numPr>
          <w:ilvl w:val="2"/>
          <w:numId w:val="1"/>
        </w:numPr>
        <w:tabs>
          <w:tab w:val="clear" w:pos="1440"/>
          <w:tab w:val="num" w:pos="0"/>
        </w:tabs>
        <w:ind w:left="0" w:firstLine="0"/>
        <w:rPr>
          <w:rFonts w:ascii="Arial" w:eastAsia="Times New Roman CYR" w:hAnsi="Arial" w:cs="Arial"/>
          <w:szCs w:val="24"/>
        </w:rPr>
      </w:pPr>
      <w:r w:rsidRPr="00DA5141">
        <w:rPr>
          <w:rFonts w:ascii="Arial" w:eastAsia="Times New Roman CYR" w:hAnsi="Arial" w:cs="Arial"/>
          <w:szCs w:val="24"/>
        </w:rPr>
        <w:t>Долженствующая масса тела = Масса тала при рождении (в г)  +</w:t>
      </w:r>
      <w:r>
        <w:rPr>
          <w:rFonts w:ascii="Arial" w:eastAsia="Times New Roman CYR" w:hAnsi="Arial" w:cs="Arial"/>
          <w:szCs w:val="24"/>
        </w:rPr>
        <w:t xml:space="preserve"> прибавки в массе тела за 8 </w:t>
      </w:r>
      <w:proofErr w:type="spellStart"/>
      <w:proofErr w:type="gramStart"/>
      <w:r>
        <w:rPr>
          <w:rFonts w:ascii="Arial" w:eastAsia="Times New Roman CYR" w:hAnsi="Arial" w:cs="Arial"/>
          <w:szCs w:val="24"/>
        </w:rPr>
        <w:t>мес</w:t>
      </w:r>
      <w:proofErr w:type="spellEnd"/>
      <w:proofErr w:type="gramEnd"/>
      <w:r>
        <w:rPr>
          <w:rFonts w:ascii="Arial" w:eastAsia="Times New Roman CYR" w:hAnsi="Arial" w:cs="Arial"/>
          <w:szCs w:val="24"/>
        </w:rPr>
        <w:t xml:space="preserve"> = 2900 +</w:t>
      </w:r>
      <w:r w:rsidRPr="00DA5141">
        <w:rPr>
          <w:rFonts w:ascii="Arial" w:eastAsia="Times New Roman CYR" w:hAnsi="Arial" w:cs="Arial"/>
          <w:szCs w:val="24"/>
        </w:rPr>
        <w:t xml:space="preserve"> 600 + 800 + 800 + 750 + 700 + 650 + 600 + 550</w:t>
      </w:r>
      <w:r>
        <w:rPr>
          <w:rFonts w:ascii="Arial" w:eastAsia="Times New Roman CYR" w:hAnsi="Arial" w:cs="Arial"/>
          <w:szCs w:val="24"/>
        </w:rPr>
        <w:t xml:space="preserve"> + 250 (прибавка за 0,5 </w:t>
      </w:r>
      <w:proofErr w:type="spellStart"/>
      <w:r>
        <w:rPr>
          <w:rFonts w:ascii="Arial" w:eastAsia="Times New Roman CYR" w:hAnsi="Arial" w:cs="Arial"/>
          <w:szCs w:val="24"/>
        </w:rPr>
        <w:t>мес</w:t>
      </w:r>
      <w:proofErr w:type="spellEnd"/>
      <w:r>
        <w:rPr>
          <w:rFonts w:ascii="Arial" w:eastAsia="Times New Roman CYR" w:hAnsi="Arial" w:cs="Arial"/>
          <w:szCs w:val="24"/>
        </w:rPr>
        <w:t>)</w:t>
      </w:r>
      <w:r w:rsidRPr="00DA5141">
        <w:rPr>
          <w:rFonts w:ascii="Arial" w:eastAsia="Times New Roman CYR" w:hAnsi="Arial" w:cs="Arial"/>
          <w:szCs w:val="24"/>
        </w:rPr>
        <w:t xml:space="preserve"> = </w:t>
      </w:r>
      <w:r>
        <w:rPr>
          <w:rFonts w:ascii="Arial" w:eastAsia="Times New Roman CYR" w:hAnsi="Arial" w:cs="Arial"/>
          <w:szCs w:val="24"/>
        </w:rPr>
        <w:t>290</w:t>
      </w:r>
      <w:r w:rsidRPr="00DA5141">
        <w:rPr>
          <w:rFonts w:ascii="Arial" w:eastAsia="Times New Roman CYR" w:hAnsi="Arial" w:cs="Arial"/>
          <w:szCs w:val="24"/>
        </w:rPr>
        <w:t>0 + 5</w:t>
      </w:r>
      <w:r>
        <w:rPr>
          <w:rFonts w:ascii="Arial" w:eastAsia="Times New Roman CYR" w:hAnsi="Arial" w:cs="Arial"/>
          <w:szCs w:val="24"/>
        </w:rPr>
        <w:t>70</w:t>
      </w:r>
      <w:r w:rsidRPr="00DA5141">
        <w:rPr>
          <w:rFonts w:ascii="Arial" w:eastAsia="Times New Roman CYR" w:hAnsi="Arial" w:cs="Arial"/>
          <w:szCs w:val="24"/>
        </w:rPr>
        <w:t>0 = 8600 г</w:t>
      </w:r>
    </w:p>
    <w:p w:rsidR="00D6310F" w:rsidRPr="00DA5141" w:rsidRDefault="00D6310F" w:rsidP="00D6310F">
      <w:pPr>
        <w:pStyle w:val="a3"/>
        <w:ind w:left="1080" w:firstLine="0"/>
        <w:rPr>
          <w:rFonts w:ascii="Arial" w:eastAsia="Times New Roman CYR" w:hAnsi="Arial" w:cs="Arial"/>
          <w:szCs w:val="24"/>
        </w:rPr>
      </w:pPr>
    </w:p>
    <w:p w:rsidR="00D6310F" w:rsidRPr="00DA5141" w:rsidRDefault="00D6310F" w:rsidP="00D6310F">
      <w:pPr>
        <w:pStyle w:val="a3"/>
        <w:numPr>
          <w:ilvl w:val="2"/>
          <w:numId w:val="1"/>
        </w:numPr>
        <w:ind w:left="0" w:firstLine="0"/>
        <w:rPr>
          <w:rFonts w:ascii="Arial" w:eastAsia="Times New Roman CYR" w:hAnsi="Arial" w:cs="Arial"/>
          <w:szCs w:val="24"/>
        </w:rPr>
      </w:pPr>
      <w:r w:rsidRPr="00DA5141">
        <w:rPr>
          <w:rFonts w:ascii="Arial" w:eastAsia="Times New Roman CYR" w:hAnsi="Arial" w:cs="Arial"/>
          <w:szCs w:val="24"/>
        </w:rPr>
        <w:t>Белки 2,9 г/кг = 2,9 х 8,6 = 24,94 г</w:t>
      </w:r>
    </w:p>
    <w:p w:rsidR="00D6310F" w:rsidRPr="00DA5141" w:rsidRDefault="00D6310F" w:rsidP="00D6310F">
      <w:pPr>
        <w:pStyle w:val="a3"/>
        <w:ind w:left="0" w:firstLine="0"/>
        <w:rPr>
          <w:rFonts w:ascii="Arial" w:eastAsia="Times New Roman CYR" w:hAnsi="Arial" w:cs="Arial"/>
          <w:szCs w:val="24"/>
        </w:rPr>
      </w:pPr>
      <w:r w:rsidRPr="00DA5141">
        <w:rPr>
          <w:rFonts w:ascii="Arial" w:eastAsia="Times New Roman CYR" w:hAnsi="Arial" w:cs="Arial"/>
          <w:szCs w:val="24"/>
        </w:rPr>
        <w:t>Жиры 5,5 г/кг = 5,5 х 8,6 = 47,3 г</w:t>
      </w:r>
    </w:p>
    <w:p w:rsidR="00D6310F" w:rsidRPr="00DA5141" w:rsidRDefault="00D6310F" w:rsidP="00D6310F">
      <w:pPr>
        <w:pStyle w:val="a3"/>
        <w:ind w:left="0" w:firstLine="0"/>
        <w:rPr>
          <w:rFonts w:ascii="Arial" w:eastAsia="Times New Roman CYR" w:hAnsi="Arial" w:cs="Arial"/>
          <w:szCs w:val="24"/>
        </w:rPr>
      </w:pPr>
      <w:r w:rsidRPr="00DA5141">
        <w:rPr>
          <w:rFonts w:ascii="Arial" w:eastAsia="Times New Roman CYR" w:hAnsi="Arial" w:cs="Arial"/>
          <w:szCs w:val="24"/>
        </w:rPr>
        <w:t>Углеводы 13 г/кг = 13 х 8,6 = 111,8</w:t>
      </w:r>
    </w:p>
    <w:p w:rsidR="00D6310F" w:rsidRDefault="00D6310F" w:rsidP="00D6310F">
      <w:pPr>
        <w:pStyle w:val="a3"/>
        <w:ind w:left="0" w:firstLine="0"/>
        <w:rPr>
          <w:rFonts w:ascii="Arial" w:eastAsia="Times New Roman CYR" w:hAnsi="Arial" w:cs="Arial"/>
          <w:szCs w:val="24"/>
        </w:rPr>
      </w:pPr>
      <w:r w:rsidRPr="00DA5141">
        <w:rPr>
          <w:rFonts w:ascii="Arial" w:eastAsia="Times New Roman CYR" w:hAnsi="Arial" w:cs="Arial"/>
          <w:szCs w:val="24"/>
        </w:rPr>
        <w:t>Ккал 110 ккал/кг = 110 х 8,6 = 946</w:t>
      </w:r>
    </w:p>
    <w:p w:rsidR="00D6310F" w:rsidRPr="00DA5141" w:rsidRDefault="00D6310F" w:rsidP="00D6310F">
      <w:pPr>
        <w:pStyle w:val="a3"/>
        <w:ind w:left="1080" w:firstLine="0"/>
        <w:rPr>
          <w:rFonts w:ascii="Arial" w:eastAsia="Times New Roman CYR" w:hAnsi="Arial" w:cs="Arial"/>
          <w:szCs w:val="24"/>
        </w:rPr>
      </w:pPr>
    </w:p>
    <w:p w:rsidR="00D6310F" w:rsidRPr="00DA5141" w:rsidRDefault="00D6310F" w:rsidP="00D6310F">
      <w:pPr>
        <w:pStyle w:val="a3"/>
        <w:numPr>
          <w:ilvl w:val="2"/>
          <w:numId w:val="1"/>
        </w:numPr>
        <w:tabs>
          <w:tab w:val="clear" w:pos="1440"/>
        </w:tabs>
        <w:ind w:left="0" w:firstLine="0"/>
        <w:rPr>
          <w:rFonts w:ascii="Arial" w:eastAsia="Times New Roman CYR" w:hAnsi="Arial" w:cs="Arial"/>
          <w:szCs w:val="24"/>
        </w:rPr>
      </w:pPr>
      <w:r w:rsidRPr="00DA5141">
        <w:rPr>
          <w:rFonts w:ascii="Arial" w:eastAsia="Times New Roman CYR" w:hAnsi="Arial" w:cs="Arial"/>
          <w:szCs w:val="24"/>
        </w:rPr>
        <w:t>Расчет суточного объема питания:</w:t>
      </w:r>
    </w:p>
    <w:p w:rsidR="00D6310F" w:rsidRPr="00DA5141" w:rsidRDefault="00D6310F" w:rsidP="00D6310F">
      <w:pPr>
        <w:pStyle w:val="a3"/>
        <w:ind w:left="1080" w:firstLine="0"/>
        <w:rPr>
          <w:rFonts w:ascii="Arial" w:eastAsia="Times New Roman CYR" w:hAnsi="Arial" w:cs="Arial"/>
          <w:i/>
          <w:szCs w:val="24"/>
        </w:rPr>
      </w:pPr>
      <w:r w:rsidRPr="00DA5141">
        <w:rPr>
          <w:rFonts w:ascii="Arial" w:eastAsia="Times New Roman CYR" w:hAnsi="Arial" w:cs="Arial"/>
          <w:i/>
          <w:szCs w:val="24"/>
        </w:rPr>
        <w:t>Объемный способ:</w:t>
      </w:r>
    </w:p>
    <w:p w:rsidR="00D6310F" w:rsidRDefault="00D6310F" w:rsidP="00D6310F">
      <w:pPr>
        <w:numPr>
          <w:ilvl w:val="12"/>
          <w:numId w:val="0"/>
        </w:numPr>
        <w:ind w:left="284"/>
        <w:rPr>
          <w:rFonts w:ascii="Arial" w:hAnsi="Arial" w:cs="Arial"/>
          <w:szCs w:val="24"/>
        </w:rPr>
      </w:pPr>
      <w:r w:rsidRPr="00DA5141">
        <w:rPr>
          <w:rFonts w:ascii="Arial" w:hAnsi="Arial" w:cs="Arial"/>
          <w:szCs w:val="24"/>
        </w:rPr>
        <w:t xml:space="preserve">Суточное количество </w:t>
      </w:r>
      <w:r>
        <w:rPr>
          <w:rFonts w:ascii="Arial" w:hAnsi="Arial" w:cs="Arial"/>
          <w:szCs w:val="24"/>
        </w:rPr>
        <w:t>питания</w:t>
      </w:r>
      <w:r w:rsidRPr="00DA5141">
        <w:rPr>
          <w:rFonts w:ascii="Arial" w:hAnsi="Arial" w:cs="Arial"/>
          <w:szCs w:val="24"/>
        </w:rPr>
        <w:t xml:space="preserve"> ребенку 8-12 </w:t>
      </w:r>
      <w:proofErr w:type="spellStart"/>
      <w:proofErr w:type="gramStart"/>
      <w:r w:rsidRPr="00DA5141">
        <w:rPr>
          <w:rFonts w:ascii="Arial" w:hAnsi="Arial" w:cs="Arial"/>
          <w:szCs w:val="24"/>
        </w:rPr>
        <w:t>мес</w:t>
      </w:r>
      <w:proofErr w:type="spellEnd"/>
      <w:proofErr w:type="gramEnd"/>
      <w:r w:rsidRPr="00DA5141">
        <w:rPr>
          <w:rFonts w:ascii="Arial" w:hAnsi="Arial" w:cs="Arial"/>
          <w:szCs w:val="24"/>
        </w:rPr>
        <w:t xml:space="preserve"> = 1/9 часть массы тела, т.е. 8600 г : 9 = 955 мл. На одно кормление 955 мл</w:t>
      </w:r>
      <w:proofErr w:type="gramStart"/>
      <w:r w:rsidRPr="00DA5141">
        <w:rPr>
          <w:rFonts w:ascii="Arial" w:hAnsi="Arial" w:cs="Arial"/>
          <w:szCs w:val="24"/>
        </w:rPr>
        <w:t xml:space="preserve"> :</w:t>
      </w:r>
      <w:proofErr w:type="gramEnd"/>
      <w:r w:rsidRPr="00DA5141">
        <w:rPr>
          <w:rFonts w:ascii="Arial" w:hAnsi="Arial" w:cs="Arial"/>
          <w:szCs w:val="24"/>
        </w:rPr>
        <w:t xml:space="preserve"> 5 = 191 мл (190-195 мл).</w:t>
      </w:r>
    </w:p>
    <w:p w:rsidR="00D6310F" w:rsidRDefault="00D6310F" w:rsidP="00D6310F">
      <w:pPr>
        <w:numPr>
          <w:ilvl w:val="12"/>
          <w:numId w:val="0"/>
        </w:numPr>
        <w:ind w:left="284"/>
        <w:rPr>
          <w:rFonts w:ascii="Arial" w:hAnsi="Arial" w:cs="Arial"/>
          <w:szCs w:val="24"/>
        </w:rPr>
      </w:pPr>
    </w:p>
    <w:p w:rsidR="00D6310F" w:rsidRPr="00DA5141" w:rsidRDefault="00D6310F" w:rsidP="00D6310F">
      <w:pPr>
        <w:pStyle w:val="a3"/>
        <w:numPr>
          <w:ilvl w:val="2"/>
          <w:numId w:val="1"/>
        </w:numPr>
        <w:tabs>
          <w:tab w:val="clear" w:pos="1440"/>
          <w:tab w:val="num" w:pos="0"/>
        </w:tabs>
        <w:ind w:left="0" w:firstLine="0"/>
        <w:rPr>
          <w:rFonts w:ascii="Arial" w:hAnsi="Arial" w:cs="Arial"/>
          <w:szCs w:val="24"/>
        </w:rPr>
      </w:pPr>
      <w:r w:rsidRPr="00DA5141">
        <w:rPr>
          <w:rFonts w:ascii="Arial" w:eastAsia="Times New Roman CYR" w:hAnsi="Arial" w:cs="Arial"/>
          <w:szCs w:val="24"/>
        </w:rPr>
        <w:t>Примерное меню на 1 день</w:t>
      </w:r>
    </w:p>
    <w:p w:rsidR="00D6310F" w:rsidRDefault="00D6310F" w:rsidP="00D6310F">
      <w:pPr>
        <w:pStyle w:val="a3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6.00 – смесь – формула-2 (НАН 2, </w:t>
      </w:r>
      <w:proofErr w:type="spellStart"/>
      <w:r>
        <w:rPr>
          <w:rFonts w:ascii="Arial" w:hAnsi="Arial" w:cs="Arial"/>
          <w:szCs w:val="24"/>
        </w:rPr>
        <w:t>Нутрилон</w:t>
      </w:r>
      <w:proofErr w:type="spellEnd"/>
      <w:r>
        <w:rPr>
          <w:rFonts w:ascii="Arial" w:hAnsi="Arial" w:cs="Arial"/>
          <w:szCs w:val="24"/>
        </w:rPr>
        <w:t xml:space="preserve"> 2, </w:t>
      </w:r>
      <w:proofErr w:type="spellStart"/>
      <w:r>
        <w:rPr>
          <w:rFonts w:ascii="Arial" w:hAnsi="Arial" w:cs="Arial"/>
          <w:szCs w:val="24"/>
        </w:rPr>
        <w:t>Нестожен</w:t>
      </w:r>
      <w:proofErr w:type="spellEnd"/>
      <w:r>
        <w:rPr>
          <w:rFonts w:ascii="Arial" w:hAnsi="Arial" w:cs="Arial"/>
          <w:szCs w:val="24"/>
        </w:rPr>
        <w:t xml:space="preserve"> 2 и т.п.) 190-195 мл</w:t>
      </w:r>
    </w:p>
    <w:p w:rsidR="00D6310F" w:rsidRPr="00DA5141" w:rsidRDefault="00D6310F" w:rsidP="00D6310F">
      <w:pPr>
        <w:pStyle w:val="a3"/>
        <w:ind w:left="0" w:firstLine="0"/>
        <w:rPr>
          <w:rFonts w:ascii="Arial" w:hAnsi="Arial" w:cs="Arial"/>
          <w:szCs w:val="24"/>
        </w:rPr>
      </w:pPr>
      <w:r w:rsidRPr="00DA5141">
        <w:rPr>
          <w:rFonts w:ascii="Arial" w:hAnsi="Arial" w:cs="Arial"/>
          <w:szCs w:val="24"/>
        </w:rPr>
        <w:t>10.00 –</w:t>
      </w:r>
      <w:r>
        <w:rPr>
          <w:rFonts w:ascii="Arial" w:hAnsi="Arial" w:cs="Arial"/>
          <w:szCs w:val="24"/>
        </w:rPr>
        <w:t xml:space="preserve"> молочная каша (гречневая или овсяная, или </w:t>
      </w:r>
      <w:proofErr w:type="spellStart"/>
      <w:r>
        <w:rPr>
          <w:rFonts w:ascii="Arial" w:hAnsi="Arial" w:cs="Arial"/>
          <w:szCs w:val="24"/>
        </w:rPr>
        <w:t>мультизерновая</w:t>
      </w:r>
      <w:proofErr w:type="spellEnd"/>
      <w:r>
        <w:rPr>
          <w:rFonts w:ascii="Arial" w:hAnsi="Arial" w:cs="Arial"/>
          <w:szCs w:val="24"/>
        </w:rPr>
        <w:t>) 160 г + фруктовое пюре 30 г + ½ желтка</w:t>
      </w:r>
    </w:p>
    <w:p w:rsidR="00D6310F" w:rsidRDefault="00D6310F" w:rsidP="00D6310F">
      <w:pPr>
        <w:pStyle w:val="a3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14.00 – овощное пюре (капуста, морковь, тыква, картофель) 150 г + мясное пюре (индейка или кролик, или говядина) или мясная фрикаделька 40 г</w:t>
      </w:r>
    </w:p>
    <w:p w:rsidR="00D6310F" w:rsidRDefault="00D6310F" w:rsidP="00D6310F">
      <w:pPr>
        <w:pStyle w:val="a3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18.00 – кефир и йогурт 160 мл + творог 30 г </w:t>
      </w:r>
    </w:p>
    <w:p w:rsidR="00D6310F" w:rsidRDefault="00D6310F" w:rsidP="00D6310F">
      <w:pPr>
        <w:pStyle w:val="a3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22.00 – смесь – формула-2 (НАН 2, </w:t>
      </w:r>
      <w:proofErr w:type="spellStart"/>
      <w:r>
        <w:rPr>
          <w:rFonts w:ascii="Arial" w:hAnsi="Arial" w:cs="Arial"/>
          <w:szCs w:val="24"/>
        </w:rPr>
        <w:t>Нутрилон</w:t>
      </w:r>
      <w:proofErr w:type="spellEnd"/>
      <w:r>
        <w:rPr>
          <w:rFonts w:ascii="Arial" w:hAnsi="Arial" w:cs="Arial"/>
          <w:szCs w:val="24"/>
        </w:rPr>
        <w:t xml:space="preserve"> 2, </w:t>
      </w:r>
      <w:proofErr w:type="spellStart"/>
      <w:r>
        <w:rPr>
          <w:rFonts w:ascii="Arial" w:hAnsi="Arial" w:cs="Arial"/>
          <w:szCs w:val="24"/>
        </w:rPr>
        <w:t>Нестожен</w:t>
      </w:r>
      <w:proofErr w:type="spellEnd"/>
      <w:r>
        <w:rPr>
          <w:rFonts w:ascii="Arial" w:hAnsi="Arial" w:cs="Arial"/>
          <w:szCs w:val="24"/>
        </w:rPr>
        <w:t xml:space="preserve"> 2 и т.п.) 190-195 мл</w:t>
      </w:r>
    </w:p>
    <w:p w:rsidR="00D6310F" w:rsidRDefault="00D6310F" w:rsidP="00D6310F">
      <w:pPr>
        <w:pStyle w:val="a3"/>
        <w:ind w:left="0" w:firstLine="0"/>
        <w:rPr>
          <w:rFonts w:ascii="Arial" w:hAnsi="Arial" w:cs="Arial"/>
          <w:szCs w:val="24"/>
        </w:rPr>
      </w:pPr>
    </w:p>
    <w:p w:rsidR="00D6310F" w:rsidRDefault="00D6310F" w:rsidP="00D6310F">
      <w:pPr>
        <w:pStyle w:val="a3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Между кормлениями – фруктовый сок 80 мл (расчет 10</w:t>
      </w:r>
      <w:r w:rsidRPr="00945A5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х </w:t>
      </w:r>
      <w:r>
        <w:rPr>
          <w:rFonts w:ascii="Arial" w:hAnsi="Arial" w:cs="Arial"/>
          <w:szCs w:val="24"/>
          <w:lang w:val="en-GB"/>
        </w:rPr>
        <w:t>n</w:t>
      </w:r>
      <w:r w:rsidRPr="00945A51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где </w:t>
      </w:r>
      <w:r>
        <w:rPr>
          <w:rFonts w:ascii="Arial" w:hAnsi="Arial" w:cs="Arial"/>
          <w:szCs w:val="24"/>
          <w:lang w:val="en-GB"/>
        </w:rPr>
        <w:t>n</w:t>
      </w:r>
      <w:r>
        <w:rPr>
          <w:rFonts w:ascii="Arial" w:hAnsi="Arial" w:cs="Arial"/>
          <w:szCs w:val="24"/>
        </w:rPr>
        <w:t xml:space="preserve"> – число </w:t>
      </w:r>
      <w:proofErr w:type="spellStart"/>
      <w:proofErr w:type="gramStart"/>
      <w:r>
        <w:rPr>
          <w:rFonts w:ascii="Arial" w:hAnsi="Arial" w:cs="Arial"/>
          <w:szCs w:val="24"/>
        </w:rPr>
        <w:t>мес</w:t>
      </w:r>
      <w:proofErr w:type="spellEnd"/>
      <w:proofErr w:type="gramEnd"/>
      <w:r>
        <w:rPr>
          <w:rFonts w:ascii="Arial" w:hAnsi="Arial" w:cs="Arial"/>
          <w:szCs w:val="24"/>
        </w:rPr>
        <w:t xml:space="preserve">), </w:t>
      </w:r>
    </w:p>
    <w:p w:rsidR="00D6310F" w:rsidRPr="005D5E4C" w:rsidRDefault="00D6310F" w:rsidP="00D6310F">
      <w:pPr>
        <w:pStyle w:val="a3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Белый хлеб или печенье 5 г</w:t>
      </w:r>
    </w:p>
    <w:p w:rsidR="00D6310F" w:rsidRPr="00821455" w:rsidRDefault="00D6310F" w:rsidP="00D6310F">
      <w:pPr>
        <w:pStyle w:val="a3"/>
        <w:ind w:left="1080" w:firstLine="0"/>
        <w:rPr>
          <w:rFonts w:ascii="Arial" w:eastAsia="Times New Roman CYR" w:hAnsi="Arial" w:cs="Arial"/>
          <w:sz w:val="32"/>
          <w:szCs w:val="32"/>
        </w:rPr>
      </w:pPr>
    </w:p>
    <w:p w:rsidR="00D6310F" w:rsidRDefault="00D6310F" w:rsidP="00D6310F">
      <w:pPr>
        <w:ind w:left="540"/>
        <w:rPr>
          <w:rFonts w:ascii="Arial" w:eastAsia="Times New Roman CYR" w:hAnsi="Arial" w:cs="Arial"/>
          <w:sz w:val="32"/>
          <w:szCs w:val="32"/>
        </w:rPr>
      </w:pPr>
    </w:p>
    <w:p w:rsidR="00D6310F" w:rsidRPr="00945A51" w:rsidRDefault="00D6310F" w:rsidP="000178D5">
      <w:pPr>
        <w:ind w:left="540"/>
        <w:rPr>
          <w:rFonts w:ascii="Arial" w:eastAsia="Times New Roman CYR" w:hAnsi="Arial" w:cs="Arial"/>
          <w:sz w:val="32"/>
          <w:szCs w:val="32"/>
        </w:rPr>
      </w:pPr>
    </w:p>
    <w:p w:rsidR="00D6310F" w:rsidRPr="00945A51" w:rsidRDefault="00D6310F" w:rsidP="000178D5">
      <w:pPr>
        <w:ind w:left="540"/>
        <w:rPr>
          <w:rFonts w:ascii="Arial" w:eastAsia="Times New Roman CYR" w:hAnsi="Arial" w:cs="Arial"/>
          <w:sz w:val="32"/>
          <w:szCs w:val="32"/>
        </w:rPr>
      </w:pPr>
    </w:p>
    <w:p w:rsidR="00D6310F" w:rsidRPr="00945A51" w:rsidRDefault="00D6310F" w:rsidP="000178D5">
      <w:pPr>
        <w:ind w:left="540"/>
        <w:rPr>
          <w:rFonts w:ascii="Arial" w:eastAsia="Times New Roman CYR" w:hAnsi="Arial" w:cs="Arial"/>
          <w:sz w:val="32"/>
          <w:szCs w:val="32"/>
        </w:rPr>
      </w:pPr>
    </w:p>
    <w:p w:rsidR="00D6310F" w:rsidRPr="00945A51" w:rsidRDefault="00D6310F" w:rsidP="000178D5">
      <w:pPr>
        <w:ind w:left="540"/>
        <w:rPr>
          <w:rFonts w:ascii="Arial" w:eastAsia="Times New Roman CYR" w:hAnsi="Arial" w:cs="Arial"/>
          <w:sz w:val="32"/>
          <w:szCs w:val="32"/>
        </w:rPr>
      </w:pPr>
    </w:p>
    <w:p w:rsidR="00D6310F" w:rsidRPr="00945A51" w:rsidRDefault="00D6310F" w:rsidP="000178D5">
      <w:pPr>
        <w:ind w:left="540"/>
        <w:rPr>
          <w:rFonts w:ascii="Arial" w:eastAsia="Times New Roman CYR" w:hAnsi="Arial" w:cs="Arial"/>
          <w:sz w:val="32"/>
          <w:szCs w:val="32"/>
        </w:rPr>
      </w:pPr>
    </w:p>
    <w:p w:rsidR="00D6310F" w:rsidRPr="00945A51" w:rsidRDefault="00D6310F" w:rsidP="000178D5">
      <w:pPr>
        <w:ind w:left="540"/>
        <w:rPr>
          <w:rFonts w:ascii="Arial" w:eastAsia="Times New Roman CYR" w:hAnsi="Arial" w:cs="Arial"/>
          <w:sz w:val="32"/>
          <w:szCs w:val="32"/>
        </w:rPr>
      </w:pPr>
    </w:p>
    <w:p w:rsidR="00E53B87" w:rsidRPr="00945A51" w:rsidRDefault="00E53B87" w:rsidP="000178D5">
      <w:pPr>
        <w:ind w:left="540"/>
        <w:rPr>
          <w:rFonts w:ascii="Arial" w:eastAsia="Times New Roman CYR" w:hAnsi="Arial" w:cs="Arial"/>
          <w:sz w:val="32"/>
          <w:szCs w:val="32"/>
        </w:rPr>
      </w:pPr>
    </w:p>
    <w:p w:rsidR="00D6310F" w:rsidRPr="00945A51" w:rsidRDefault="00D6310F" w:rsidP="000178D5">
      <w:pPr>
        <w:ind w:left="540"/>
        <w:rPr>
          <w:rFonts w:ascii="Arial" w:eastAsia="Times New Roman CYR" w:hAnsi="Arial" w:cs="Arial"/>
          <w:sz w:val="32"/>
          <w:szCs w:val="32"/>
        </w:rPr>
      </w:pPr>
    </w:p>
    <w:p w:rsidR="00D6310F" w:rsidRPr="00945A51" w:rsidRDefault="00D6310F" w:rsidP="000178D5">
      <w:pPr>
        <w:ind w:left="540"/>
        <w:rPr>
          <w:rFonts w:ascii="Arial" w:eastAsia="Times New Roman CYR" w:hAnsi="Arial" w:cs="Arial"/>
          <w:sz w:val="32"/>
          <w:szCs w:val="32"/>
        </w:rPr>
      </w:pPr>
    </w:p>
    <w:p w:rsidR="00D6310F" w:rsidRPr="00945A51" w:rsidRDefault="00D6310F" w:rsidP="000178D5">
      <w:pPr>
        <w:ind w:left="540"/>
        <w:rPr>
          <w:rFonts w:ascii="Arial" w:eastAsia="Times New Roman CYR" w:hAnsi="Arial" w:cs="Arial"/>
          <w:sz w:val="32"/>
          <w:szCs w:val="32"/>
        </w:rPr>
      </w:pPr>
    </w:p>
    <w:p w:rsidR="00D6310F" w:rsidRPr="00945A51" w:rsidRDefault="00D6310F" w:rsidP="000178D5">
      <w:pPr>
        <w:ind w:left="540"/>
        <w:rPr>
          <w:rFonts w:ascii="Arial" w:eastAsia="Times New Roman CYR" w:hAnsi="Arial" w:cs="Arial"/>
          <w:sz w:val="32"/>
          <w:szCs w:val="32"/>
        </w:rPr>
      </w:pPr>
    </w:p>
    <w:p w:rsidR="00D6310F" w:rsidRPr="00945A51" w:rsidRDefault="00D6310F" w:rsidP="000178D5">
      <w:pPr>
        <w:ind w:left="540"/>
        <w:rPr>
          <w:rFonts w:ascii="Arial" w:eastAsia="Times New Roman CYR" w:hAnsi="Arial" w:cs="Arial"/>
          <w:sz w:val="32"/>
          <w:szCs w:val="32"/>
        </w:rPr>
      </w:pPr>
    </w:p>
    <w:p w:rsidR="000178D5" w:rsidRPr="00D6310F" w:rsidRDefault="000178D5" w:rsidP="000178D5">
      <w:pPr>
        <w:ind w:firstLine="284"/>
        <w:rPr>
          <w:rFonts w:ascii="Arial" w:eastAsia="Times New Roman CYR" w:hAnsi="Arial" w:cs="Arial"/>
          <w:b/>
          <w:szCs w:val="24"/>
        </w:rPr>
      </w:pPr>
      <w:r w:rsidRPr="00D6310F">
        <w:rPr>
          <w:rFonts w:ascii="Arial" w:eastAsia="Times New Roman CYR" w:hAnsi="Arial" w:cs="Arial"/>
          <w:b/>
          <w:szCs w:val="24"/>
        </w:rPr>
        <w:t>3) Назначить питание ребенку 4 лет.</w:t>
      </w:r>
    </w:p>
    <w:p w:rsidR="000178D5" w:rsidRPr="00D6310F" w:rsidRDefault="000178D5" w:rsidP="00D6310F">
      <w:pPr>
        <w:ind w:firstLine="0"/>
        <w:rPr>
          <w:rFonts w:ascii="Arial" w:eastAsia="Times New Roman CYR" w:hAnsi="Arial" w:cs="Arial"/>
          <w:b/>
          <w:szCs w:val="24"/>
        </w:rPr>
      </w:pPr>
      <w:r w:rsidRPr="00D6310F">
        <w:rPr>
          <w:rFonts w:ascii="Arial" w:eastAsia="Times New Roman CYR" w:hAnsi="Arial" w:cs="Arial"/>
          <w:b/>
          <w:szCs w:val="24"/>
        </w:rPr>
        <w:t>1. Режим и объемы рационального питания</w:t>
      </w:r>
    </w:p>
    <w:p w:rsidR="000178D5" w:rsidRPr="00D6310F" w:rsidRDefault="000178D5" w:rsidP="00D6310F">
      <w:pPr>
        <w:ind w:firstLine="0"/>
        <w:rPr>
          <w:rFonts w:ascii="Arial" w:eastAsia="Times New Roman CYR" w:hAnsi="Arial" w:cs="Arial"/>
          <w:b/>
          <w:szCs w:val="24"/>
        </w:rPr>
      </w:pPr>
      <w:r w:rsidRPr="00D6310F">
        <w:rPr>
          <w:rFonts w:ascii="Arial" w:eastAsia="Times New Roman CYR" w:hAnsi="Arial" w:cs="Arial"/>
          <w:b/>
          <w:szCs w:val="24"/>
        </w:rPr>
        <w:t>2. Какие продукты должны входить в рацион ребенка, какова суточная потребность в молоке и молочных продуктах?</w:t>
      </w:r>
    </w:p>
    <w:p w:rsidR="000178D5" w:rsidRPr="00D6310F" w:rsidRDefault="000178D5" w:rsidP="00D6310F">
      <w:pPr>
        <w:ind w:firstLine="0"/>
        <w:rPr>
          <w:rFonts w:ascii="Arial" w:eastAsia="Times New Roman CYR" w:hAnsi="Arial" w:cs="Arial"/>
          <w:b/>
          <w:szCs w:val="24"/>
        </w:rPr>
      </w:pPr>
      <w:r w:rsidRPr="00D6310F">
        <w:rPr>
          <w:rFonts w:ascii="Arial" w:eastAsia="Times New Roman CYR" w:hAnsi="Arial" w:cs="Arial"/>
          <w:b/>
          <w:szCs w:val="24"/>
        </w:rPr>
        <w:t>3. Составить примерное меню на 1 день</w:t>
      </w:r>
    </w:p>
    <w:p w:rsidR="000178D5" w:rsidRPr="00B7464C" w:rsidRDefault="000178D5" w:rsidP="000178D5">
      <w:pPr>
        <w:rPr>
          <w:rFonts w:ascii="Arial" w:eastAsia="Times New Roman CYR" w:hAnsi="Arial" w:cs="Arial"/>
          <w:sz w:val="32"/>
          <w:szCs w:val="32"/>
        </w:rPr>
      </w:pPr>
    </w:p>
    <w:p w:rsidR="00D6310F" w:rsidRPr="00D6310F" w:rsidRDefault="00D6310F" w:rsidP="00D6310F">
      <w:pPr>
        <w:pStyle w:val="a3"/>
        <w:numPr>
          <w:ilvl w:val="3"/>
          <w:numId w:val="1"/>
        </w:numPr>
        <w:ind w:left="0" w:firstLine="709"/>
        <w:rPr>
          <w:rFonts w:ascii="Arial" w:hAnsi="Arial" w:cs="Arial"/>
          <w:szCs w:val="24"/>
        </w:rPr>
      </w:pPr>
      <w:r w:rsidRPr="00D6310F">
        <w:rPr>
          <w:rFonts w:ascii="Arial" w:hAnsi="Arial" w:cs="Arial"/>
          <w:szCs w:val="24"/>
        </w:rPr>
        <w:t xml:space="preserve">Суточный объем пищи у детей до 5 лет составляет в среднем 1500-1700 мл. Длительность промежутков между отдельными приемами пищи не должны превышать 3,4-4 часа. Завтрак должен обеспечивать 20-25%, обед – 35-40%, полдник - 15%, ужин – 20-25% суточной потребности в пищевых веществах. Продолжительность приема пищи должны составлять: завтрак, ужин, полдник – 10 минут, обед – 20-25 минут. Ужин рекомендуется за 1,5-2 часа до сна. </w:t>
      </w:r>
    </w:p>
    <w:p w:rsidR="00D6310F" w:rsidRPr="00D6310F" w:rsidRDefault="00D6310F" w:rsidP="00D6310F">
      <w:pPr>
        <w:pStyle w:val="a3"/>
        <w:ind w:left="1440" w:firstLine="0"/>
        <w:rPr>
          <w:rFonts w:ascii="Arial" w:hAnsi="Arial" w:cs="Arial"/>
          <w:szCs w:val="24"/>
        </w:rPr>
      </w:pPr>
    </w:p>
    <w:p w:rsidR="00D6310F" w:rsidRPr="00D6310F" w:rsidRDefault="00D6310F" w:rsidP="00D6310F">
      <w:pPr>
        <w:pStyle w:val="a3"/>
        <w:numPr>
          <w:ilvl w:val="3"/>
          <w:numId w:val="1"/>
        </w:numPr>
        <w:tabs>
          <w:tab w:val="clear" w:pos="1800"/>
          <w:tab w:val="num" w:pos="0"/>
        </w:tabs>
        <w:ind w:left="0" w:firstLine="709"/>
        <w:rPr>
          <w:rFonts w:ascii="Arial" w:hAnsi="Arial" w:cs="Arial"/>
          <w:szCs w:val="24"/>
        </w:rPr>
      </w:pPr>
      <w:r w:rsidRPr="00D6310F">
        <w:rPr>
          <w:rFonts w:ascii="Arial" w:hAnsi="Arial" w:cs="Arial"/>
          <w:szCs w:val="24"/>
        </w:rPr>
        <w:t xml:space="preserve">В меню детей этого возраста включают более плотные блюда: тушеные овощи, рассыпчатые каши (гречневую, кукурузную, пшенную, рисовую и др.), отварной рис, плов, вареники, жаркое. Вместо каш можно давать детям отварные макароны, оладьи. Яблоки, апельсины и другие фрукты необходимо использовать целиком с целью тренировки жевательного аппарата и укрепления корней зубов. На завтрак и ужин желательно готовить салаты из свежих овощей и фруктов. </w:t>
      </w:r>
    </w:p>
    <w:p w:rsidR="00D6310F" w:rsidRPr="00D6310F" w:rsidRDefault="00D6310F" w:rsidP="00D6310F">
      <w:pPr>
        <w:tabs>
          <w:tab w:val="num" w:pos="0"/>
        </w:tabs>
        <w:ind w:firstLine="709"/>
        <w:rPr>
          <w:rFonts w:ascii="Arial" w:hAnsi="Arial" w:cs="Arial"/>
          <w:szCs w:val="24"/>
        </w:rPr>
      </w:pPr>
      <w:r w:rsidRPr="00D6310F">
        <w:rPr>
          <w:rFonts w:ascii="Arial" w:hAnsi="Arial" w:cs="Arial"/>
          <w:szCs w:val="24"/>
        </w:rPr>
        <w:t xml:space="preserve">Необходимо достаточное разнообразие и оптимальное сочетание блюд. В течение дня дети должны получать два овощных и одно крупяное блюдо. Следует учитывать сезонные особенности питания. В летнее время, когда расход двигательной энергии увеличивается, дети больше бывают на свежем воздухе, суточная калорийность может быть повышена на 10% за счет углеводов. В зимне-весенний период питание должно иметь </w:t>
      </w:r>
      <w:proofErr w:type="spellStart"/>
      <w:r w:rsidRPr="00D6310F">
        <w:rPr>
          <w:rFonts w:ascii="Arial" w:hAnsi="Arial" w:cs="Arial"/>
          <w:szCs w:val="24"/>
        </w:rPr>
        <w:t>белково</w:t>
      </w:r>
      <w:proofErr w:type="spellEnd"/>
      <w:r w:rsidRPr="00D6310F">
        <w:rPr>
          <w:rFonts w:ascii="Arial" w:hAnsi="Arial" w:cs="Arial"/>
          <w:szCs w:val="24"/>
        </w:rPr>
        <w:t xml:space="preserve">-углеводную и витаминную направленность, обогащено растительной клетчаткой (овощи). Из сладостей допустимы зефир, пастила, карамель, сухие сорта печенья. </w:t>
      </w:r>
    </w:p>
    <w:p w:rsidR="00D6310F" w:rsidRPr="00D6310F" w:rsidRDefault="00D6310F" w:rsidP="00D6310F">
      <w:pPr>
        <w:tabs>
          <w:tab w:val="num" w:pos="0"/>
        </w:tabs>
        <w:ind w:firstLine="709"/>
        <w:rPr>
          <w:rFonts w:ascii="Arial" w:hAnsi="Arial" w:cs="Arial"/>
          <w:szCs w:val="24"/>
        </w:rPr>
      </w:pPr>
      <w:r w:rsidRPr="00D6310F">
        <w:rPr>
          <w:rFonts w:ascii="Arial" w:hAnsi="Arial" w:cs="Arial"/>
          <w:szCs w:val="24"/>
        </w:rPr>
        <w:t>Доля молока и молочных продуктов (кисломолочные напитки, творог, сыр, сметана) суммарно составляет около 450-500 мл.</w:t>
      </w:r>
    </w:p>
    <w:p w:rsidR="00D6310F" w:rsidRPr="00D6310F" w:rsidRDefault="00D6310F" w:rsidP="00D6310F">
      <w:pPr>
        <w:tabs>
          <w:tab w:val="num" w:pos="0"/>
        </w:tabs>
        <w:ind w:firstLine="709"/>
        <w:rPr>
          <w:rFonts w:ascii="Arial" w:hAnsi="Arial" w:cs="Arial"/>
          <w:szCs w:val="24"/>
        </w:rPr>
      </w:pPr>
      <w:r w:rsidRPr="00D6310F">
        <w:rPr>
          <w:rFonts w:ascii="Arial" w:hAnsi="Arial" w:cs="Arial"/>
          <w:szCs w:val="24"/>
        </w:rPr>
        <w:t xml:space="preserve">Детям дошкольного возраста не рекомендуется ряд продуктов и блюд. Это продукты, содержащие облигатные аллергены, эфирные масла, значительное количество соли и жира - копченые колбасы, закусочные консервы, жирные сорта говядины, баранины и свинины, шоколад и шоколадные конфеты, некоторые специи (черный перец, хрен, горчица). </w:t>
      </w:r>
    </w:p>
    <w:p w:rsidR="00D6310F" w:rsidRPr="00D6310F" w:rsidRDefault="00D6310F" w:rsidP="00D6310F">
      <w:pPr>
        <w:tabs>
          <w:tab w:val="num" w:pos="1134"/>
        </w:tabs>
        <w:rPr>
          <w:rFonts w:ascii="Arial" w:hAnsi="Arial" w:cs="Arial"/>
          <w:szCs w:val="24"/>
        </w:rPr>
      </w:pPr>
    </w:p>
    <w:p w:rsidR="00D6310F" w:rsidRPr="00D6310F" w:rsidRDefault="00D6310F" w:rsidP="00D6310F">
      <w:pPr>
        <w:pStyle w:val="a3"/>
        <w:numPr>
          <w:ilvl w:val="3"/>
          <w:numId w:val="1"/>
        </w:numPr>
        <w:rPr>
          <w:rFonts w:ascii="Arial" w:hAnsi="Arial" w:cs="Arial"/>
          <w:szCs w:val="24"/>
        </w:rPr>
      </w:pPr>
      <w:r w:rsidRPr="00D6310F">
        <w:rPr>
          <w:rFonts w:ascii="Arial" w:hAnsi="Arial" w:cs="Arial"/>
          <w:szCs w:val="24"/>
        </w:rPr>
        <w:t xml:space="preserve">Примерный </w:t>
      </w:r>
      <w:r w:rsidR="00E53B87">
        <w:rPr>
          <w:rFonts w:ascii="Arial" w:hAnsi="Arial" w:cs="Arial"/>
          <w:szCs w:val="24"/>
        </w:rPr>
        <w:t>меню</w:t>
      </w:r>
      <w:r w:rsidRPr="00D6310F">
        <w:rPr>
          <w:rFonts w:ascii="Arial" w:hAnsi="Arial" w:cs="Arial"/>
          <w:szCs w:val="24"/>
        </w:rPr>
        <w:t xml:space="preserve"> для детей 4 лет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98"/>
        <w:gridCol w:w="2033"/>
      </w:tblGrid>
      <w:tr w:rsidR="00D6310F" w:rsidRPr="00D6310F" w:rsidTr="00D6310F">
        <w:trPr>
          <w:cantSplit/>
          <w:trHeight w:val="360"/>
        </w:trPr>
        <w:tc>
          <w:tcPr>
            <w:tcW w:w="8931" w:type="dxa"/>
            <w:gridSpan w:val="2"/>
          </w:tcPr>
          <w:p w:rsidR="00D6310F" w:rsidRPr="00D6310F" w:rsidRDefault="00D6310F" w:rsidP="00E53B8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6310F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Завтрак</w:t>
            </w:r>
          </w:p>
        </w:tc>
      </w:tr>
      <w:tr w:rsidR="00D6310F" w:rsidRPr="00D6310F" w:rsidTr="00D6310F">
        <w:trPr>
          <w:trHeight w:val="360"/>
        </w:trPr>
        <w:tc>
          <w:tcPr>
            <w:tcW w:w="6898" w:type="dxa"/>
          </w:tcPr>
          <w:p w:rsidR="00D6310F" w:rsidRPr="00D6310F" w:rsidRDefault="00D6310F" w:rsidP="00E53B87">
            <w:pPr>
              <w:rPr>
                <w:rFonts w:ascii="Arial" w:hAnsi="Arial" w:cs="Arial"/>
                <w:color w:val="000000"/>
                <w:szCs w:val="24"/>
              </w:rPr>
            </w:pPr>
            <w:r w:rsidRPr="00D6310F">
              <w:rPr>
                <w:rFonts w:ascii="Arial" w:hAnsi="Arial" w:cs="Arial"/>
                <w:color w:val="000000"/>
                <w:szCs w:val="24"/>
              </w:rPr>
              <w:t>Овощное пюре или каша молочная</w:t>
            </w:r>
          </w:p>
        </w:tc>
        <w:tc>
          <w:tcPr>
            <w:tcW w:w="2033" w:type="dxa"/>
          </w:tcPr>
          <w:p w:rsidR="00D6310F" w:rsidRPr="00D6310F" w:rsidRDefault="00D6310F" w:rsidP="00E53B87">
            <w:pPr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D6310F">
              <w:rPr>
                <w:rFonts w:ascii="Arial" w:hAnsi="Arial" w:cs="Arial"/>
                <w:noProof/>
                <w:color w:val="000000"/>
                <w:szCs w:val="24"/>
              </w:rPr>
              <w:t>250</w:t>
            </w:r>
          </w:p>
        </w:tc>
      </w:tr>
      <w:tr w:rsidR="00D6310F" w:rsidRPr="00D6310F" w:rsidTr="00D6310F">
        <w:trPr>
          <w:trHeight w:val="360"/>
        </w:trPr>
        <w:tc>
          <w:tcPr>
            <w:tcW w:w="6898" w:type="dxa"/>
          </w:tcPr>
          <w:p w:rsidR="00D6310F" w:rsidRPr="00D6310F" w:rsidRDefault="00D6310F" w:rsidP="00E53B87">
            <w:pPr>
              <w:rPr>
                <w:rFonts w:ascii="Arial" w:hAnsi="Arial" w:cs="Arial"/>
                <w:color w:val="000000"/>
                <w:szCs w:val="24"/>
              </w:rPr>
            </w:pPr>
            <w:r w:rsidRPr="00D6310F">
              <w:rPr>
                <w:rFonts w:ascii="Arial" w:hAnsi="Arial" w:cs="Arial"/>
                <w:color w:val="000000"/>
                <w:szCs w:val="24"/>
              </w:rPr>
              <w:t>Мясное, рыбное, творожное блюдо, омлет</w:t>
            </w:r>
          </w:p>
        </w:tc>
        <w:tc>
          <w:tcPr>
            <w:tcW w:w="2033" w:type="dxa"/>
          </w:tcPr>
          <w:p w:rsidR="00D6310F" w:rsidRPr="00D6310F" w:rsidRDefault="00D6310F" w:rsidP="00E53B87">
            <w:pPr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D6310F">
              <w:rPr>
                <w:rFonts w:ascii="Arial" w:hAnsi="Arial" w:cs="Arial"/>
                <w:noProof/>
                <w:color w:val="000000"/>
                <w:szCs w:val="24"/>
              </w:rPr>
              <w:t>60</w:t>
            </w:r>
          </w:p>
        </w:tc>
      </w:tr>
      <w:tr w:rsidR="00D6310F" w:rsidRPr="00D6310F" w:rsidTr="00D6310F">
        <w:trPr>
          <w:trHeight w:val="360"/>
        </w:trPr>
        <w:tc>
          <w:tcPr>
            <w:tcW w:w="6898" w:type="dxa"/>
          </w:tcPr>
          <w:p w:rsidR="00D6310F" w:rsidRPr="00D6310F" w:rsidRDefault="00D6310F" w:rsidP="00E53B87">
            <w:pPr>
              <w:rPr>
                <w:rFonts w:ascii="Arial" w:hAnsi="Arial" w:cs="Arial"/>
                <w:color w:val="000000"/>
                <w:szCs w:val="24"/>
              </w:rPr>
            </w:pPr>
            <w:r w:rsidRPr="00D6310F">
              <w:rPr>
                <w:rFonts w:ascii="Arial" w:hAnsi="Arial" w:cs="Arial"/>
                <w:color w:val="000000"/>
                <w:szCs w:val="24"/>
              </w:rPr>
              <w:t>Напиток</w:t>
            </w:r>
          </w:p>
        </w:tc>
        <w:tc>
          <w:tcPr>
            <w:tcW w:w="2033" w:type="dxa"/>
          </w:tcPr>
          <w:p w:rsidR="00D6310F" w:rsidRPr="00D6310F" w:rsidRDefault="00D6310F" w:rsidP="00E53B87">
            <w:pPr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D6310F">
              <w:rPr>
                <w:rFonts w:ascii="Arial" w:hAnsi="Arial" w:cs="Arial"/>
                <w:noProof/>
                <w:color w:val="000000"/>
                <w:szCs w:val="24"/>
              </w:rPr>
              <w:t>150</w:t>
            </w:r>
          </w:p>
        </w:tc>
      </w:tr>
      <w:tr w:rsidR="00D6310F" w:rsidRPr="00D6310F" w:rsidTr="00D6310F">
        <w:trPr>
          <w:cantSplit/>
          <w:trHeight w:val="360"/>
        </w:trPr>
        <w:tc>
          <w:tcPr>
            <w:tcW w:w="8931" w:type="dxa"/>
            <w:gridSpan w:val="2"/>
          </w:tcPr>
          <w:p w:rsidR="00D6310F" w:rsidRPr="00D6310F" w:rsidRDefault="00D6310F" w:rsidP="00E53B8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6310F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Обед</w:t>
            </w:r>
          </w:p>
        </w:tc>
      </w:tr>
      <w:tr w:rsidR="00D6310F" w:rsidRPr="00D6310F" w:rsidTr="00D6310F">
        <w:trPr>
          <w:trHeight w:val="360"/>
        </w:trPr>
        <w:tc>
          <w:tcPr>
            <w:tcW w:w="6898" w:type="dxa"/>
          </w:tcPr>
          <w:p w:rsidR="00D6310F" w:rsidRPr="00D6310F" w:rsidRDefault="00D6310F" w:rsidP="00E53B87">
            <w:pPr>
              <w:rPr>
                <w:rFonts w:ascii="Arial" w:hAnsi="Arial" w:cs="Arial"/>
                <w:color w:val="000000"/>
                <w:szCs w:val="24"/>
              </w:rPr>
            </w:pPr>
            <w:r w:rsidRPr="00D6310F">
              <w:rPr>
                <w:rFonts w:ascii="Arial" w:hAnsi="Arial" w:cs="Arial"/>
                <w:color w:val="000000"/>
                <w:szCs w:val="24"/>
              </w:rPr>
              <w:t>Салат из сырых овощей</w:t>
            </w:r>
          </w:p>
        </w:tc>
        <w:tc>
          <w:tcPr>
            <w:tcW w:w="2033" w:type="dxa"/>
          </w:tcPr>
          <w:p w:rsidR="00D6310F" w:rsidRPr="00D6310F" w:rsidRDefault="00D6310F" w:rsidP="00E53B87">
            <w:pPr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D6310F">
              <w:rPr>
                <w:rFonts w:ascii="Arial" w:hAnsi="Arial" w:cs="Arial"/>
                <w:noProof/>
                <w:color w:val="000000"/>
                <w:szCs w:val="24"/>
              </w:rPr>
              <w:t>50</w:t>
            </w:r>
          </w:p>
        </w:tc>
      </w:tr>
      <w:tr w:rsidR="00D6310F" w:rsidRPr="00D6310F" w:rsidTr="00D6310F">
        <w:trPr>
          <w:trHeight w:val="360"/>
        </w:trPr>
        <w:tc>
          <w:tcPr>
            <w:tcW w:w="6898" w:type="dxa"/>
          </w:tcPr>
          <w:p w:rsidR="00D6310F" w:rsidRPr="00D6310F" w:rsidRDefault="00D6310F" w:rsidP="00E53B87">
            <w:pPr>
              <w:rPr>
                <w:rFonts w:ascii="Arial" w:hAnsi="Arial" w:cs="Arial"/>
                <w:color w:val="000000"/>
                <w:szCs w:val="24"/>
              </w:rPr>
            </w:pPr>
            <w:r w:rsidRPr="00D6310F">
              <w:rPr>
                <w:rFonts w:ascii="Arial" w:hAnsi="Arial" w:cs="Arial"/>
                <w:color w:val="000000"/>
                <w:szCs w:val="24"/>
              </w:rPr>
              <w:t>Суп, борщ, щи</w:t>
            </w:r>
          </w:p>
        </w:tc>
        <w:tc>
          <w:tcPr>
            <w:tcW w:w="2033" w:type="dxa"/>
          </w:tcPr>
          <w:p w:rsidR="00D6310F" w:rsidRPr="00D6310F" w:rsidRDefault="00D6310F" w:rsidP="00E53B87">
            <w:pPr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D6310F">
              <w:rPr>
                <w:rFonts w:ascii="Arial" w:hAnsi="Arial" w:cs="Arial"/>
                <w:noProof/>
                <w:color w:val="000000"/>
                <w:szCs w:val="24"/>
              </w:rPr>
              <w:t>200</w:t>
            </w:r>
          </w:p>
        </w:tc>
      </w:tr>
      <w:tr w:rsidR="00D6310F" w:rsidRPr="00D6310F" w:rsidTr="00D6310F">
        <w:trPr>
          <w:trHeight w:val="360"/>
        </w:trPr>
        <w:tc>
          <w:tcPr>
            <w:tcW w:w="6898" w:type="dxa"/>
          </w:tcPr>
          <w:p w:rsidR="00D6310F" w:rsidRPr="00D6310F" w:rsidRDefault="00D6310F" w:rsidP="00E53B87">
            <w:pPr>
              <w:rPr>
                <w:rFonts w:ascii="Arial" w:hAnsi="Arial" w:cs="Arial"/>
                <w:color w:val="000000"/>
                <w:szCs w:val="24"/>
              </w:rPr>
            </w:pPr>
            <w:r w:rsidRPr="00D6310F">
              <w:rPr>
                <w:rFonts w:ascii="Arial" w:hAnsi="Arial" w:cs="Arial"/>
                <w:color w:val="000000"/>
                <w:szCs w:val="24"/>
              </w:rPr>
              <w:t>Мясное, рыбное (курица) блюдо</w:t>
            </w:r>
          </w:p>
        </w:tc>
        <w:tc>
          <w:tcPr>
            <w:tcW w:w="2033" w:type="dxa"/>
          </w:tcPr>
          <w:p w:rsidR="00D6310F" w:rsidRPr="00D6310F" w:rsidRDefault="00D6310F" w:rsidP="00E53B87">
            <w:pPr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D6310F">
              <w:rPr>
                <w:rFonts w:ascii="Arial" w:hAnsi="Arial" w:cs="Arial"/>
                <w:noProof/>
                <w:color w:val="000000"/>
                <w:szCs w:val="24"/>
              </w:rPr>
              <w:t>80-100</w:t>
            </w:r>
          </w:p>
        </w:tc>
      </w:tr>
      <w:tr w:rsidR="00D6310F" w:rsidRPr="00D6310F" w:rsidTr="00D6310F">
        <w:trPr>
          <w:trHeight w:val="360"/>
        </w:trPr>
        <w:tc>
          <w:tcPr>
            <w:tcW w:w="6898" w:type="dxa"/>
          </w:tcPr>
          <w:p w:rsidR="00D6310F" w:rsidRPr="00D6310F" w:rsidRDefault="00D6310F" w:rsidP="00E53B87">
            <w:pPr>
              <w:rPr>
                <w:rFonts w:ascii="Arial" w:hAnsi="Arial" w:cs="Arial"/>
                <w:color w:val="000000"/>
                <w:szCs w:val="24"/>
              </w:rPr>
            </w:pPr>
            <w:r w:rsidRPr="00D6310F">
              <w:rPr>
                <w:rFonts w:ascii="Arial" w:hAnsi="Arial" w:cs="Arial"/>
                <w:color w:val="000000"/>
                <w:szCs w:val="24"/>
              </w:rPr>
              <w:t>Гарнир</w:t>
            </w:r>
          </w:p>
        </w:tc>
        <w:tc>
          <w:tcPr>
            <w:tcW w:w="2033" w:type="dxa"/>
          </w:tcPr>
          <w:p w:rsidR="00D6310F" w:rsidRPr="00D6310F" w:rsidRDefault="00D6310F" w:rsidP="00E53B87">
            <w:pPr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D6310F">
              <w:rPr>
                <w:rFonts w:ascii="Arial" w:hAnsi="Arial" w:cs="Arial"/>
                <w:noProof/>
                <w:color w:val="000000"/>
                <w:szCs w:val="24"/>
              </w:rPr>
              <w:t>130</w:t>
            </w:r>
          </w:p>
        </w:tc>
      </w:tr>
      <w:tr w:rsidR="00D6310F" w:rsidRPr="00D6310F" w:rsidTr="00D6310F">
        <w:trPr>
          <w:trHeight w:val="360"/>
        </w:trPr>
        <w:tc>
          <w:tcPr>
            <w:tcW w:w="6898" w:type="dxa"/>
          </w:tcPr>
          <w:p w:rsidR="00D6310F" w:rsidRPr="00D6310F" w:rsidRDefault="00D6310F" w:rsidP="00E53B87">
            <w:pPr>
              <w:rPr>
                <w:rFonts w:ascii="Arial" w:hAnsi="Arial" w:cs="Arial"/>
                <w:color w:val="000000"/>
                <w:szCs w:val="24"/>
              </w:rPr>
            </w:pPr>
            <w:r w:rsidRPr="00D6310F">
              <w:rPr>
                <w:rFonts w:ascii="Arial" w:hAnsi="Arial" w:cs="Arial"/>
                <w:color w:val="000000"/>
                <w:szCs w:val="24"/>
              </w:rPr>
              <w:t>Напиток</w:t>
            </w:r>
          </w:p>
        </w:tc>
        <w:tc>
          <w:tcPr>
            <w:tcW w:w="2033" w:type="dxa"/>
          </w:tcPr>
          <w:p w:rsidR="00D6310F" w:rsidRPr="00D6310F" w:rsidRDefault="00D6310F" w:rsidP="00E53B87">
            <w:pPr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D6310F">
              <w:rPr>
                <w:rFonts w:ascii="Arial" w:hAnsi="Arial" w:cs="Arial"/>
                <w:noProof/>
                <w:color w:val="000000"/>
                <w:szCs w:val="24"/>
              </w:rPr>
              <w:t>150</w:t>
            </w:r>
          </w:p>
        </w:tc>
      </w:tr>
      <w:tr w:rsidR="00D6310F" w:rsidRPr="00D6310F" w:rsidTr="00D6310F">
        <w:trPr>
          <w:cantSplit/>
          <w:trHeight w:val="380"/>
        </w:trPr>
        <w:tc>
          <w:tcPr>
            <w:tcW w:w="8931" w:type="dxa"/>
            <w:gridSpan w:val="2"/>
          </w:tcPr>
          <w:p w:rsidR="00D6310F" w:rsidRPr="00D6310F" w:rsidRDefault="00D6310F" w:rsidP="00E53B8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6310F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Полдник</w:t>
            </w:r>
          </w:p>
        </w:tc>
      </w:tr>
      <w:tr w:rsidR="00D6310F" w:rsidRPr="00D6310F" w:rsidTr="00D6310F">
        <w:trPr>
          <w:trHeight w:val="380"/>
        </w:trPr>
        <w:tc>
          <w:tcPr>
            <w:tcW w:w="6898" w:type="dxa"/>
          </w:tcPr>
          <w:p w:rsidR="00D6310F" w:rsidRPr="00D6310F" w:rsidRDefault="00D6310F" w:rsidP="00E53B87">
            <w:pPr>
              <w:rPr>
                <w:rFonts w:ascii="Arial" w:hAnsi="Arial" w:cs="Arial"/>
                <w:color w:val="000000"/>
                <w:szCs w:val="24"/>
              </w:rPr>
            </w:pPr>
            <w:r w:rsidRPr="00D6310F">
              <w:rPr>
                <w:rFonts w:ascii="Arial" w:hAnsi="Arial" w:cs="Arial"/>
                <w:color w:val="000000"/>
                <w:szCs w:val="24"/>
              </w:rPr>
              <w:lastRenderedPageBreak/>
              <w:t>Напиток (молоко, кефир, йогурт)</w:t>
            </w:r>
          </w:p>
        </w:tc>
        <w:tc>
          <w:tcPr>
            <w:tcW w:w="2033" w:type="dxa"/>
          </w:tcPr>
          <w:p w:rsidR="00D6310F" w:rsidRPr="00D6310F" w:rsidRDefault="00D6310F" w:rsidP="00E53B87">
            <w:pPr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D6310F">
              <w:rPr>
                <w:rFonts w:ascii="Arial" w:hAnsi="Arial" w:cs="Arial"/>
                <w:noProof/>
                <w:color w:val="000000"/>
                <w:szCs w:val="24"/>
              </w:rPr>
              <w:t>200</w:t>
            </w:r>
          </w:p>
        </w:tc>
      </w:tr>
      <w:tr w:rsidR="00D6310F" w:rsidRPr="00D6310F" w:rsidTr="00D6310F">
        <w:trPr>
          <w:trHeight w:val="380"/>
        </w:trPr>
        <w:tc>
          <w:tcPr>
            <w:tcW w:w="6898" w:type="dxa"/>
          </w:tcPr>
          <w:p w:rsidR="00D6310F" w:rsidRPr="00D6310F" w:rsidRDefault="00D6310F" w:rsidP="00E53B87">
            <w:pPr>
              <w:rPr>
                <w:rFonts w:ascii="Arial" w:hAnsi="Arial" w:cs="Arial"/>
                <w:color w:val="000000"/>
                <w:szCs w:val="24"/>
              </w:rPr>
            </w:pPr>
            <w:r w:rsidRPr="00D6310F">
              <w:rPr>
                <w:rFonts w:ascii="Arial" w:hAnsi="Arial" w:cs="Arial"/>
                <w:color w:val="000000"/>
                <w:szCs w:val="24"/>
              </w:rPr>
              <w:t>Печенье (булочка)</w:t>
            </w:r>
          </w:p>
        </w:tc>
        <w:tc>
          <w:tcPr>
            <w:tcW w:w="2033" w:type="dxa"/>
          </w:tcPr>
          <w:p w:rsidR="00D6310F" w:rsidRPr="00D6310F" w:rsidRDefault="00D6310F" w:rsidP="00E53B87">
            <w:pPr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D6310F">
              <w:rPr>
                <w:rFonts w:ascii="Arial" w:hAnsi="Arial" w:cs="Arial"/>
                <w:noProof/>
                <w:color w:val="000000"/>
                <w:szCs w:val="24"/>
              </w:rPr>
              <w:t>25 (50)</w:t>
            </w:r>
          </w:p>
        </w:tc>
      </w:tr>
      <w:tr w:rsidR="00D6310F" w:rsidRPr="00D6310F" w:rsidTr="00D6310F">
        <w:trPr>
          <w:trHeight w:val="380"/>
        </w:trPr>
        <w:tc>
          <w:tcPr>
            <w:tcW w:w="6898" w:type="dxa"/>
          </w:tcPr>
          <w:p w:rsidR="00D6310F" w:rsidRPr="00D6310F" w:rsidRDefault="00D6310F" w:rsidP="00E53B87">
            <w:pPr>
              <w:rPr>
                <w:rFonts w:ascii="Arial" w:hAnsi="Arial" w:cs="Arial"/>
                <w:color w:val="000000"/>
                <w:szCs w:val="24"/>
              </w:rPr>
            </w:pPr>
            <w:r w:rsidRPr="00D6310F">
              <w:rPr>
                <w:rFonts w:ascii="Arial" w:hAnsi="Arial" w:cs="Arial"/>
                <w:color w:val="000000"/>
                <w:szCs w:val="24"/>
              </w:rPr>
              <w:t>Свежие фрукты</w:t>
            </w:r>
          </w:p>
        </w:tc>
        <w:tc>
          <w:tcPr>
            <w:tcW w:w="2033" w:type="dxa"/>
          </w:tcPr>
          <w:p w:rsidR="00D6310F" w:rsidRPr="00D6310F" w:rsidRDefault="00D6310F" w:rsidP="00E53B87">
            <w:pPr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D6310F">
              <w:rPr>
                <w:rFonts w:ascii="Arial" w:hAnsi="Arial" w:cs="Arial"/>
                <w:noProof/>
                <w:color w:val="000000"/>
                <w:szCs w:val="24"/>
              </w:rPr>
              <w:t>150</w:t>
            </w:r>
          </w:p>
        </w:tc>
      </w:tr>
      <w:tr w:rsidR="00D6310F" w:rsidRPr="00D6310F" w:rsidTr="00D6310F">
        <w:trPr>
          <w:cantSplit/>
          <w:trHeight w:val="380"/>
        </w:trPr>
        <w:tc>
          <w:tcPr>
            <w:tcW w:w="8931" w:type="dxa"/>
            <w:gridSpan w:val="2"/>
          </w:tcPr>
          <w:p w:rsidR="00D6310F" w:rsidRPr="00D6310F" w:rsidRDefault="00D6310F" w:rsidP="00E53B8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6310F">
              <w:rPr>
                <w:rFonts w:ascii="Arial" w:hAnsi="Arial" w:cs="Arial"/>
                <w:b/>
                <w:i/>
                <w:iCs/>
                <w:color w:val="000000"/>
                <w:szCs w:val="24"/>
              </w:rPr>
              <w:t>Ужин</w:t>
            </w:r>
          </w:p>
        </w:tc>
      </w:tr>
      <w:tr w:rsidR="00D6310F" w:rsidRPr="00D6310F" w:rsidTr="00D6310F">
        <w:trPr>
          <w:trHeight w:val="380"/>
        </w:trPr>
        <w:tc>
          <w:tcPr>
            <w:tcW w:w="6898" w:type="dxa"/>
          </w:tcPr>
          <w:p w:rsidR="00D6310F" w:rsidRPr="00D6310F" w:rsidRDefault="00D6310F" w:rsidP="00E53B87">
            <w:pPr>
              <w:rPr>
                <w:rFonts w:ascii="Arial" w:hAnsi="Arial" w:cs="Arial"/>
                <w:color w:val="000000"/>
                <w:szCs w:val="24"/>
              </w:rPr>
            </w:pPr>
            <w:r w:rsidRPr="00D6310F">
              <w:rPr>
                <w:rFonts w:ascii="Arial" w:hAnsi="Arial" w:cs="Arial"/>
                <w:color w:val="000000"/>
                <w:szCs w:val="24"/>
              </w:rPr>
              <w:t>Овощное (творожное, рыбное) блюдо, каша, запеканка</w:t>
            </w:r>
          </w:p>
        </w:tc>
        <w:tc>
          <w:tcPr>
            <w:tcW w:w="2033" w:type="dxa"/>
          </w:tcPr>
          <w:p w:rsidR="00D6310F" w:rsidRPr="00D6310F" w:rsidRDefault="00D6310F" w:rsidP="00E53B87">
            <w:pPr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D6310F">
              <w:rPr>
                <w:rFonts w:ascii="Arial" w:hAnsi="Arial" w:cs="Arial"/>
                <w:noProof/>
                <w:color w:val="000000"/>
                <w:szCs w:val="24"/>
              </w:rPr>
              <w:t>200</w:t>
            </w:r>
          </w:p>
        </w:tc>
      </w:tr>
      <w:tr w:rsidR="00D6310F" w:rsidRPr="00D6310F" w:rsidTr="00D6310F">
        <w:trPr>
          <w:trHeight w:val="380"/>
        </w:trPr>
        <w:tc>
          <w:tcPr>
            <w:tcW w:w="6898" w:type="dxa"/>
          </w:tcPr>
          <w:p w:rsidR="00D6310F" w:rsidRPr="00D6310F" w:rsidRDefault="00D6310F" w:rsidP="00E53B87">
            <w:pPr>
              <w:rPr>
                <w:rFonts w:ascii="Arial" w:hAnsi="Arial" w:cs="Arial"/>
                <w:color w:val="000000"/>
                <w:szCs w:val="24"/>
              </w:rPr>
            </w:pPr>
            <w:r w:rsidRPr="00D6310F">
              <w:rPr>
                <w:rFonts w:ascii="Arial" w:hAnsi="Arial" w:cs="Arial"/>
                <w:color w:val="000000"/>
                <w:szCs w:val="24"/>
              </w:rPr>
              <w:t>Молочный напиток</w:t>
            </w:r>
          </w:p>
        </w:tc>
        <w:tc>
          <w:tcPr>
            <w:tcW w:w="2033" w:type="dxa"/>
          </w:tcPr>
          <w:p w:rsidR="00D6310F" w:rsidRPr="00D6310F" w:rsidRDefault="00D6310F" w:rsidP="00E53B87">
            <w:pPr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D6310F">
              <w:rPr>
                <w:rFonts w:ascii="Arial" w:hAnsi="Arial" w:cs="Arial"/>
                <w:noProof/>
                <w:color w:val="000000"/>
                <w:szCs w:val="24"/>
              </w:rPr>
              <w:t>150</w:t>
            </w:r>
          </w:p>
        </w:tc>
      </w:tr>
      <w:tr w:rsidR="00D6310F" w:rsidRPr="00D6310F" w:rsidTr="00D6310F">
        <w:trPr>
          <w:trHeight w:val="380"/>
        </w:trPr>
        <w:tc>
          <w:tcPr>
            <w:tcW w:w="6898" w:type="dxa"/>
          </w:tcPr>
          <w:p w:rsidR="00D6310F" w:rsidRPr="00D6310F" w:rsidRDefault="00D6310F" w:rsidP="00E53B87">
            <w:pPr>
              <w:rPr>
                <w:rFonts w:ascii="Arial" w:hAnsi="Arial" w:cs="Arial"/>
                <w:color w:val="000000"/>
                <w:szCs w:val="24"/>
              </w:rPr>
            </w:pPr>
            <w:r w:rsidRPr="00D6310F">
              <w:rPr>
                <w:rFonts w:ascii="Arial" w:hAnsi="Arial" w:cs="Arial"/>
                <w:color w:val="000000"/>
                <w:szCs w:val="24"/>
              </w:rPr>
              <w:t>Свежие фрукты</w:t>
            </w:r>
          </w:p>
        </w:tc>
        <w:tc>
          <w:tcPr>
            <w:tcW w:w="2033" w:type="dxa"/>
          </w:tcPr>
          <w:p w:rsidR="00D6310F" w:rsidRPr="00D6310F" w:rsidRDefault="00D6310F" w:rsidP="00E53B87">
            <w:pPr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D6310F">
              <w:rPr>
                <w:rFonts w:ascii="Arial" w:hAnsi="Arial" w:cs="Arial"/>
                <w:noProof/>
                <w:color w:val="000000"/>
                <w:szCs w:val="24"/>
              </w:rPr>
              <w:t>50</w:t>
            </w:r>
          </w:p>
        </w:tc>
      </w:tr>
      <w:tr w:rsidR="00D6310F" w:rsidRPr="00D6310F" w:rsidTr="00D6310F">
        <w:trPr>
          <w:trHeight w:val="380"/>
        </w:trPr>
        <w:tc>
          <w:tcPr>
            <w:tcW w:w="6898" w:type="dxa"/>
          </w:tcPr>
          <w:p w:rsidR="00D6310F" w:rsidRPr="00D6310F" w:rsidRDefault="00D6310F" w:rsidP="00E53B87">
            <w:pPr>
              <w:rPr>
                <w:rFonts w:ascii="Arial" w:hAnsi="Arial" w:cs="Arial"/>
                <w:color w:val="000000"/>
                <w:szCs w:val="24"/>
              </w:rPr>
            </w:pPr>
            <w:r w:rsidRPr="00D6310F">
              <w:rPr>
                <w:rFonts w:ascii="Arial" w:hAnsi="Arial" w:cs="Arial"/>
                <w:color w:val="000000"/>
                <w:szCs w:val="24"/>
              </w:rPr>
              <w:t>Хлеб на весь день:</w:t>
            </w:r>
          </w:p>
          <w:p w:rsidR="00D6310F" w:rsidRPr="00D6310F" w:rsidRDefault="00D6310F" w:rsidP="00E53B87">
            <w:pPr>
              <w:rPr>
                <w:rFonts w:ascii="Arial" w:hAnsi="Arial" w:cs="Arial"/>
                <w:color w:val="000000"/>
                <w:szCs w:val="24"/>
              </w:rPr>
            </w:pPr>
            <w:r w:rsidRPr="00D6310F">
              <w:rPr>
                <w:rFonts w:ascii="Arial" w:hAnsi="Arial" w:cs="Arial"/>
                <w:color w:val="000000"/>
                <w:szCs w:val="24"/>
              </w:rPr>
              <w:t>Белый</w:t>
            </w:r>
          </w:p>
          <w:p w:rsidR="00D6310F" w:rsidRPr="00D6310F" w:rsidRDefault="00D6310F" w:rsidP="00E53B87">
            <w:pPr>
              <w:rPr>
                <w:rFonts w:ascii="Arial" w:hAnsi="Arial" w:cs="Arial"/>
                <w:color w:val="000000"/>
                <w:szCs w:val="24"/>
              </w:rPr>
            </w:pPr>
            <w:r w:rsidRPr="00D6310F">
              <w:rPr>
                <w:rFonts w:ascii="Arial" w:hAnsi="Arial" w:cs="Arial"/>
                <w:color w:val="000000"/>
                <w:szCs w:val="24"/>
              </w:rPr>
              <w:t>ржаной</w:t>
            </w:r>
          </w:p>
        </w:tc>
        <w:tc>
          <w:tcPr>
            <w:tcW w:w="2033" w:type="dxa"/>
          </w:tcPr>
          <w:p w:rsidR="00D6310F" w:rsidRPr="00D6310F" w:rsidRDefault="00D6310F" w:rsidP="00E53B87">
            <w:pPr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D6310F">
              <w:rPr>
                <w:rFonts w:ascii="Arial" w:hAnsi="Arial" w:cs="Arial"/>
                <w:noProof/>
                <w:color w:val="000000"/>
                <w:szCs w:val="24"/>
              </w:rPr>
              <w:t>80</w:t>
            </w:r>
          </w:p>
          <w:p w:rsidR="00D6310F" w:rsidRPr="00D6310F" w:rsidRDefault="00D6310F" w:rsidP="00E53B87">
            <w:pPr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D6310F">
              <w:rPr>
                <w:rFonts w:ascii="Arial" w:hAnsi="Arial" w:cs="Arial"/>
                <w:noProof/>
                <w:color w:val="000000"/>
                <w:szCs w:val="24"/>
              </w:rPr>
              <w:t>40</w:t>
            </w:r>
          </w:p>
          <w:p w:rsidR="00D6310F" w:rsidRPr="00D6310F" w:rsidRDefault="00D6310F" w:rsidP="00E53B87">
            <w:pPr>
              <w:jc w:val="center"/>
              <w:rPr>
                <w:rFonts w:ascii="Arial" w:hAnsi="Arial" w:cs="Arial"/>
                <w:noProof/>
                <w:color w:val="000000"/>
                <w:szCs w:val="24"/>
              </w:rPr>
            </w:pPr>
            <w:r w:rsidRPr="00D6310F">
              <w:rPr>
                <w:rFonts w:ascii="Arial" w:hAnsi="Arial" w:cs="Arial"/>
                <w:noProof/>
                <w:color w:val="000000"/>
                <w:szCs w:val="24"/>
              </w:rPr>
              <w:t>40</w:t>
            </w:r>
          </w:p>
        </w:tc>
      </w:tr>
    </w:tbl>
    <w:p w:rsidR="00D6310F" w:rsidRPr="00D6310F" w:rsidRDefault="00D6310F" w:rsidP="00E53B87">
      <w:pPr>
        <w:ind w:firstLine="0"/>
        <w:rPr>
          <w:rFonts w:ascii="Arial" w:eastAsia="Times New Roman CYR" w:hAnsi="Arial" w:cs="Arial"/>
          <w:szCs w:val="24"/>
        </w:rPr>
        <w:sectPr w:rsidR="00D6310F" w:rsidRPr="00D6310F" w:rsidSect="000178D5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333CFC" w:rsidRPr="00D6310F" w:rsidRDefault="00333CFC" w:rsidP="00E53B87">
      <w:pPr>
        <w:ind w:firstLine="0"/>
        <w:rPr>
          <w:rFonts w:ascii="Arial" w:hAnsi="Arial" w:cs="Arial"/>
          <w:szCs w:val="24"/>
        </w:rPr>
      </w:pPr>
    </w:p>
    <w:sectPr w:rsidR="00333CFC" w:rsidRPr="00D6310F" w:rsidSect="000C61B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7"/>
    <w:multiLevelType w:val="multilevel"/>
    <w:tmpl w:val="0000001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8"/>
    <w:multiLevelType w:val="multilevel"/>
    <w:tmpl w:val="0000001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6270726"/>
    <w:multiLevelType w:val="multilevel"/>
    <w:tmpl w:val="E2EE7524"/>
    <w:lvl w:ilvl="0">
      <w:start w:val="2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A8F144B"/>
    <w:multiLevelType w:val="multilevel"/>
    <w:tmpl w:val="5386A1F8"/>
    <w:lvl w:ilvl="0">
      <w:start w:val="1"/>
      <w:numFmt w:val="decimal"/>
      <w:lvlText w:val="%1)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7">
    <w:nsid w:val="621347DD"/>
    <w:multiLevelType w:val="hybridMultilevel"/>
    <w:tmpl w:val="B59CCCF8"/>
    <w:lvl w:ilvl="0" w:tplc="74BE212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9C7248F"/>
    <w:multiLevelType w:val="hybridMultilevel"/>
    <w:tmpl w:val="2006FF40"/>
    <w:lvl w:ilvl="0" w:tplc="D1D09D0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87"/>
    <w:rsid w:val="000178D5"/>
    <w:rsid w:val="000C61B8"/>
    <w:rsid w:val="0016389A"/>
    <w:rsid w:val="001833B4"/>
    <w:rsid w:val="001B5244"/>
    <w:rsid w:val="00333CFC"/>
    <w:rsid w:val="005D5E4C"/>
    <w:rsid w:val="005E09AC"/>
    <w:rsid w:val="006B0887"/>
    <w:rsid w:val="00821455"/>
    <w:rsid w:val="008D1DA6"/>
    <w:rsid w:val="00945A51"/>
    <w:rsid w:val="009F2CF4"/>
    <w:rsid w:val="00BE6003"/>
    <w:rsid w:val="00D36239"/>
    <w:rsid w:val="00D6310F"/>
    <w:rsid w:val="00DA5141"/>
    <w:rsid w:val="00E53B87"/>
    <w:rsid w:val="00EE5370"/>
    <w:rsid w:val="00F9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87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D1DA6"/>
    <w:pPr>
      <w:keepNext/>
      <w:overflowPunct/>
      <w:spacing w:before="20"/>
      <w:ind w:firstLine="0"/>
      <w:jc w:val="center"/>
      <w:outlineLvl w:val="8"/>
    </w:pPr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B0887"/>
    <w:pPr>
      <w:ind w:firstLine="0"/>
      <w:jc w:val="left"/>
    </w:pPr>
    <w:rPr>
      <w:sz w:val="32"/>
    </w:rPr>
  </w:style>
  <w:style w:type="paragraph" w:customStyle="1" w:styleId="210">
    <w:name w:val="Основной текст с отступом 21"/>
    <w:basedOn w:val="a"/>
    <w:rsid w:val="006B0887"/>
    <w:pPr>
      <w:ind w:left="360" w:firstLine="0"/>
    </w:pPr>
    <w:rPr>
      <w:sz w:val="28"/>
    </w:rPr>
  </w:style>
  <w:style w:type="paragraph" w:customStyle="1" w:styleId="FR2">
    <w:name w:val="FR2"/>
    <w:rsid w:val="00333CFC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821455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8D1DA6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87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D1DA6"/>
    <w:pPr>
      <w:keepNext/>
      <w:overflowPunct/>
      <w:spacing w:before="20"/>
      <w:ind w:firstLine="0"/>
      <w:jc w:val="center"/>
      <w:outlineLvl w:val="8"/>
    </w:pPr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B0887"/>
    <w:pPr>
      <w:ind w:firstLine="0"/>
      <w:jc w:val="left"/>
    </w:pPr>
    <w:rPr>
      <w:sz w:val="32"/>
    </w:rPr>
  </w:style>
  <w:style w:type="paragraph" w:customStyle="1" w:styleId="210">
    <w:name w:val="Основной текст с отступом 21"/>
    <w:basedOn w:val="a"/>
    <w:rsid w:val="006B0887"/>
    <w:pPr>
      <w:ind w:left="360" w:firstLine="0"/>
    </w:pPr>
    <w:rPr>
      <w:sz w:val="28"/>
    </w:rPr>
  </w:style>
  <w:style w:type="paragraph" w:customStyle="1" w:styleId="FR2">
    <w:name w:val="FR2"/>
    <w:rsid w:val="00333CFC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821455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8D1DA6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Faizullina Rezeda</dc:creator>
  <cp:lastModifiedBy>User</cp:lastModifiedBy>
  <cp:revision>2</cp:revision>
  <dcterms:created xsi:type="dcterms:W3CDTF">2019-01-24T11:02:00Z</dcterms:created>
  <dcterms:modified xsi:type="dcterms:W3CDTF">2019-01-24T11:02:00Z</dcterms:modified>
</cp:coreProperties>
</file>